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990" w:rsidRDefault="004E5990" w:rsidP="00E632FA">
      <w:pPr>
        <w:pStyle w:val="a3"/>
        <w:widowControl w:val="0"/>
        <w:autoSpaceDE w:val="0"/>
        <w:autoSpaceDN w:val="0"/>
        <w:adjustRightInd w:val="0"/>
        <w:spacing w:after="120"/>
        <w:ind w:left="4680" w:right="2"/>
        <w:rPr>
          <w:b/>
          <w:bCs/>
          <w:sz w:val="24"/>
          <w:szCs w:val="24"/>
        </w:rPr>
      </w:pPr>
    </w:p>
    <w:p w:rsidR="00131953" w:rsidRPr="0011754C" w:rsidRDefault="00E632FA" w:rsidP="00650B5E">
      <w:pPr>
        <w:pStyle w:val="a3"/>
        <w:widowControl w:val="0"/>
        <w:autoSpaceDE w:val="0"/>
        <w:autoSpaceDN w:val="0"/>
        <w:adjustRightInd w:val="0"/>
        <w:spacing w:after="120"/>
        <w:ind w:left="4680" w:right="2"/>
        <w:rPr>
          <w:b/>
          <w:bCs/>
          <w:sz w:val="24"/>
          <w:szCs w:val="24"/>
        </w:rPr>
      </w:pPr>
      <w:r>
        <w:rPr>
          <w:b/>
          <w:bCs/>
          <w:sz w:val="24"/>
          <w:szCs w:val="24"/>
          <w:lang w:val="en-US"/>
        </w:rPr>
        <w:t>I</w:t>
      </w:r>
      <w:r w:rsidRPr="004F2EA1">
        <w:rPr>
          <w:b/>
          <w:bCs/>
          <w:sz w:val="24"/>
          <w:szCs w:val="24"/>
        </w:rPr>
        <w:t>.</w:t>
      </w:r>
      <w:r w:rsidR="00131953" w:rsidRPr="0011754C">
        <w:rPr>
          <w:b/>
          <w:bCs/>
          <w:sz w:val="24"/>
          <w:szCs w:val="24"/>
        </w:rPr>
        <w:t>Пояснительная записка.</w:t>
      </w:r>
    </w:p>
    <w:p w:rsidR="00131953" w:rsidRPr="00957869" w:rsidRDefault="00131953" w:rsidP="00D452AB">
      <w:pPr>
        <w:widowControl w:val="0"/>
        <w:autoSpaceDE w:val="0"/>
        <w:autoSpaceDN w:val="0"/>
        <w:adjustRightInd w:val="0"/>
        <w:spacing w:after="120"/>
        <w:ind w:right="2"/>
        <w:jc w:val="both"/>
        <w:rPr>
          <w:sz w:val="24"/>
          <w:szCs w:val="24"/>
        </w:rPr>
      </w:pPr>
      <w:r w:rsidRPr="00957869">
        <w:rPr>
          <w:sz w:val="24"/>
          <w:szCs w:val="24"/>
        </w:rPr>
        <w:t>Рабочая программа</w:t>
      </w:r>
      <w:r w:rsidR="0011754C" w:rsidRPr="00957869">
        <w:rPr>
          <w:sz w:val="24"/>
          <w:szCs w:val="24"/>
        </w:rPr>
        <w:t xml:space="preserve"> по</w:t>
      </w:r>
      <w:r w:rsidR="00086FFF">
        <w:rPr>
          <w:sz w:val="24"/>
          <w:szCs w:val="24"/>
        </w:rPr>
        <w:t xml:space="preserve"> русскому </w:t>
      </w:r>
      <w:r w:rsidR="0011754C" w:rsidRPr="00957869">
        <w:rPr>
          <w:sz w:val="24"/>
          <w:szCs w:val="24"/>
        </w:rPr>
        <w:t xml:space="preserve"> </w:t>
      </w:r>
      <w:r w:rsidR="00F66658" w:rsidRPr="00957869">
        <w:rPr>
          <w:sz w:val="24"/>
          <w:szCs w:val="24"/>
        </w:rPr>
        <w:t xml:space="preserve">родному </w:t>
      </w:r>
      <w:r w:rsidR="00BA2046" w:rsidRPr="00957869">
        <w:rPr>
          <w:sz w:val="24"/>
          <w:szCs w:val="24"/>
        </w:rPr>
        <w:t xml:space="preserve"> </w:t>
      </w:r>
      <w:r w:rsidR="00650B5E">
        <w:rPr>
          <w:sz w:val="24"/>
          <w:szCs w:val="24"/>
        </w:rPr>
        <w:t>языку для 3 «Б</w:t>
      </w:r>
      <w:r w:rsidR="00605565" w:rsidRPr="00957869">
        <w:rPr>
          <w:sz w:val="24"/>
          <w:szCs w:val="24"/>
        </w:rPr>
        <w:t>» класса</w:t>
      </w:r>
      <w:r w:rsidRPr="00957869">
        <w:rPr>
          <w:sz w:val="24"/>
          <w:szCs w:val="24"/>
        </w:rPr>
        <w:t xml:space="preserve"> разработана на основе нормативно-правовых документов:</w:t>
      </w:r>
    </w:p>
    <w:p w:rsidR="00131953" w:rsidRPr="00957869" w:rsidRDefault="00131953" w:rsidP="00D452AB">
      <w:pPr>
        <w:widowControl w:val="0"/>
        <w:autoSpaceDE w:val="0"/>
        <w:autoSpaceDN w:val="0"/>
        <w:adjustRightInd w:val="0"/>
        <w:jc w:val="both"/>
        <w:rPr>
          <w:sz w:val="24"/>
          <w:szCs w:val="24"/>
        </w:rPr>
      </w:pPr>
      <w:r w:rsidRPr="00957869">
        <w:rPr>
          <w:sz w:val="24"/>
          <w:szCs w:val="24"/>
        </w:rPr>
        <w:t>1. Федеральный закон РФ «Об образовании в Российской Федерации» № 273 от 29.12.2012г.</w:t>
      </w:r>
      <w:r w:rsidR="0011754C" w:rsidRPr="00957869">
        <w:rPr>
          <w:sz w:val="24"/>
          <w:szCs w:val="24"/>
        </w:rPr>
        <w:t xml:space="preserve"> (с изменениями и дополнениями).</w:t>
      </w:r>
    </w:p>
    <w:p w:rsidR="00AA31B4" w:rsidRPr="00957869" w:rsidRDefault="0011754C" w:rsidP="00D452AB">
      <w:pPr>
        <w:jc w:val="both"/>
        <w:rPr>
          <w:rFonts w:eastAsia="Calibri"/>
          <w:sz w:val="24"/>
          <w:szCs w:val="24"/>
          <w:lang w:eastAsia="en-US"/>
        </w:rPr>
      </w:pPr>
      <w:r w:rsidRPr="00957869">
        <w:rPr>
          <w:sz w:val="24"/>
          <w:szCs w:val="24"/>
        </w:rPr>
        <w:t>2.</w:t>
      </w:r>
      <w:r w:rsidR="00605565" w:rsidRPr="00957869">
        <w:rPr>
          <w:sz w:val="24"/>
          <w:szCs w:val="24"/>
        </w:rPr>
        <w:t xml:space="preserve"> ФГОС НОО (</w:t>
      </w:r>
      <w:r w:rsidR="00AA31B4" w:rsidRPr="00957869">
        <w:rPr>
          <w:rFonts w:eastAsia="Calibri"/>
          <w:sz w:val="24"/>
          <w:szCs w:val="24"/>
          <w:lang w:eastAsia="en-US"/>
        </w:rPr>
        <w:t xml:space="preserve">приказ Министерства образования и науки Российской Федерации </w:t>
      </w:r>
      <w:r w:rsidR="00AA31B4" w:rsidRPr="00957869">
        <w:rPr>
          <w:rFonts w:eastAsia="Calibri"/>
          <w:sz w:val="24"/>
          <w:szCs w:val="24"/>
          <w:lang w:eastAsia="en-US"/>
        </w:rPr>
        <w:br/>
        <w:t>от 6 октября 2009 года № 373 «Об утверждении федерального государственного образовательного стандарта начального общего образования» (</w:t>
      </w:r>
      <w:r w:rsidR="002E16DC">
        <w:rPr>
          <w:rFonts w:eastAsia="Calibri"/>
          <w:sz w:val="24"/>
          <w:szCs w:val="24"/>
          <w:lang w:eastAsia="en-US"/>
        </w:rPr>
        <w:t>с изменениями и дополнениями</w:t>
      </w:r>
      <w:r w:rsidR="00AA31B4" w:rsidRPr="00957869">
        <w:rPr>
          <w:rFonts w:eastAsia="Calibri"/>
          <w:sz w:val="24"/>
          <w:szCs w:val="24"/>
          <w:lang w:eastAsia="en-US"/>
        </w:rPr>
        <w:t>);</w:t>
      </w:r>
    </w:p>
    <w:p w:rsidR="00EF4001" w:rsidRPr="00957869" w:rsidRDefault="00EF4001" w:rsidP="00D452AB">
      <w:pPr>
        <w:shd w:val="clear" w:color="auto" w:fill="FFFFFF"/>
        <w:jc w:val="both"/>
        <w:rPr>
          <w:color w:val="000000"/>
          <w:sz w:val="24"/>
          <w:szCs w:val="24"/>
        </w:rPr>
      </w:pPr>
      <w:r w:rsidRPr="00957869">
        <w:rPr>
          <w:sz w:val="24"/>
          <w:szCs w:val="24"/>
        </w:rPr>
        <w:t xml:space="preserve">3. </w:t>
      </w:r>
      <w:r w:rsidRPr="00957869">
        <w:rPr>
          <w:color w:val="000000"/>
          <w:sz w:val="24"/>
          <w:szCs w:val="24"/>
        </w:rPr>
        <w:t xml:space="preserve">Закон РФ «О языках народов Российской Федерации» №1807-1 от 25.10.1991 г. </w:t>
      </w:r>
      <w:r w:rsidR="00D452AB">
        <w:rPr>
          <w:color w:val="000000"/>
          <w:sz w:val="24"/>
          <w:szCs w:val="24"/>
        </w:rPr>
        <w:t>(с изменениями и дополнениями).</w:t>
      </w:r>
    </w:p>
    <w:p w:rsidR="00131953" w:rsidRDefault="00895D35" w:rsidP="00D452AB">
      <w:pPr>
        <w:widowControl w:val="0"/>
        <w:autoSpaceDE w:val="0"/>
        <w:autoSpaceDN w:val="0"/>
        <w:adjustRightInd w:val="0"/>
        <w:jc w:val="both"/>
        <w:rPr>
          <w:rFonts w:eastAsia="Calibri"/>
          <w:position w:val="2"/>
          <w:sz w:val="24"/>
          <w:szCs w:val="24"/>
          <w:lang w:eastAsia="en-US"/>
        </w:rPr>
      </w:pPr>
      <w:r>
        <w:rPr>
          <w:sz w:val="24"/>
          <w:szCs w:val="24"/>
        </w:rPr>
        <w:t>4</w:t>
      </w:r>
      <w:r w:rsidR="00131953" w:rsidRPr="00957869">
        <w:rPr>
          <w:sz w:val="24"/>
          <w:szCs w:val="24"/>
        </w:rPr>
        <w:t xml:space="preserve">. </w:t>
      </w:r>
      <w:r w:rsidR="00B80914" w:rsidRPr="00957869">
        <w:rPr>
          <w:sz w:val="24"/>
          <w:szCs w:val="24"/>
        </w:rPr>
        <w:t>Примерная программа по учебному</w:t>
      </w:r>
      <w:r w:rsidR="00EF4001" w:rsidRPr="00957869">
        <w:rPr>
          <w:sz w:val="24"/>
          <w:szCs w:val="24"/>
        </w:rPr>
        <w:t xml:space="preserve"> предмету «</w:t>
      </w:r>
      <w:r w:rsidR="00F66658" w:rsidRPr="00957869">
        <w:rPr>
          <w:sz w:val="24"/>
          <w:szCs w:val="24"/>
        </w:rPr>
        <w:t>Р</w:t>
      </w:r>
      <w:r w:rsidR="00EF4001" w:rsidRPr="00957869">
        <w:rPr>
          <w:sz w:val="24"/>
          <w:szCs w:val="24"/>
        </w:rPr>
        <w:t xml:space="preserve">усский </w:t>
      </w:r>
      <w:r w:rsidR="00F66658" w:rsidRPr="00957869">
        <w:rPr>
          <w:sz w:val="24"/>
          <w:szCs w:val="24"/>
        </w:rPr>
        <w:t xml:space="preserve">родной </w:t>
      </w:r>
      <w:r w:rsidR="00EF4001" w:rsidRPr="00957869">
        <w:rPr>
          <w:sz w:val="24"/>
          <w:szCs w:val="24"/>
        </w:rPr>
        <w:t>язык», входящему в образовательную область «Родной язык и</w:t>
      </w:r>
      <w:r w:rsidR="00BA2046">
        <w:rPr>
          <w:sz w:val="24"/>
          <w:szCs w:val="24"/>
        </w:rPr>
        <w:t xml:space="preserve"> </w:t>
      </w:r>
      <w:r w:rsidR="00BA2046" w:rsidRPr="00086FFF">
        <w:rPr>
          <w:sz w:val="24"/>
          <w:szCs w:val="24"/>
        </w:rPr>
        <w:t>литературное чтение на родном языке</w:t>
      </w:r>
      <w:r w:rsidR="00EF4001" w:rsidRPr="00086FFF">
        <w:rPr>
          <w:sz w:val="24"/>
          <w:szCs w:val="24"/>
        </w:rPr>
        <w:t xml:space="preserve">», </w:t>
      </w:r>
      <w:r w:rsidR="00B80914" w:rsidRPr="00086FFF">
        <w:rPr>
          <w:sz w:val="24"/>
          <w:szCs w:val="24"/>
        </w:rPr>
        <w:t>для</w:t>
      </w:r>
      <w:r w:rsidR="00B80914" w:rsidRPr="00957869">
        <w:rPr>
          <w:sz w:val="24"/>
          <w:szCs w:val="24"/>
        </w:rPr>
        <w:t xml:space="preserve"> образовательных организаций, реализующих программ</w:t>
      </w:r>
      <w:r w:rsidR="00605565" w:rsidRPr="00957869">
        <w:rPr>
          <w:sz w:val="24"/>
          <w:szCs w:val="24"/>
        </w:rPr>
        <w:t>ы начального</w:t>
      </w:r>
      <w:r w:rsidR="00EF4001" w:rsidRPr="00957869">
        <w:rPr>
          <w:sz w:val="24"/>
          <w:szCs w:val="24"/>
        </w:rPr>
        <w:t xml:space="preserve"> общего образования </w:t>
      </w:r>
      <w:r w:rsidR="00EF4001" w:rsidRPr="00086FFF">
        <w:rPr>
          <w:sz w:val="24"/>
          <w:szCs w:val="24"/>
        </w:rPr>
        <w:t>(</w:t>
      </w:r>
      <w:r w:rsidR="00EF4001" w:rsidRPr="00086FFF">
        <w:rPr>
          <w:rFonts w:eastAsia="Calibri"/>
          <w:bCs/>
          <w:spacing w:val="-3"/>
          <w:position w:val="2"/>
          <w:sz w:val="24"/>
          <w:szCs w:val="24"/>
          <w:lang w:eastAsia="en-US"/>
        </w:rPr>
        <w:t>одобрена</w:t>
      </w:r>
      <w:r w:rsidR="00EF4001" w:rsidRPr="00086FFF">
        <w:rPr>
          <w:rFonts w:eastAsia="Calibri"/>
          <w:sz w:val="24"/>
          <w:szCs w:val="24"/>
          <w:lang w:eastAsia="en-US"/>
        </w:rPr>
        <w:t xml:space="preserve"> </w:t>
      </w:r>
      <w:r w:rsidR="00EF4001" w:rsidRPr="00086FFF">
        <w:rPr>
          <w:rFonts w:eastAsia="Calibri"/>
          <w:spacing w:val="6"/>
          <w:position w:val="2"/>
          <w:sz w:val="24"/>
          <w:szCs w:val="24"/>
          <w:lang w:eastAsia="en-US"/>
        </w:rPr>
        <w:t>р</w:t>
      </w:r>
      <w:r w:rsidR="00EF4001" w:rsidRPr="00086FFF">
        <w:rPr>
          <w:rFonts w:eastAsia="Calibri"/>
          <w:position w:val="2"/>
          <w:sz w:val="24"/>
          <w:szCs w:val="24"/>
          <w:lang w:eastAsia="en-US"/>
        </w:rPr>
        <w:t>ешением</w:t>
      </w:r>
      <w:r w:rsidR="00EF4001" w:rsidRPr="00086FFF">
        <w:rPr>
          <w:rFonts w:eastAsia="Calibri"/>
          <w:spacing w:val="-3"/>
          <w:position w:val="2"/>
          <w:sz w:val="24"/>
          <w:szCs w:val="24"/>
          <w:lang w:eastAsia="en-US"/>
        </w:rPr>
        <w:t xml:space="preserve"> </w:t>
      </w:r>
      <w:r w:rsidR="00EF4001" w:rsidRPr="00086FFF">
        <w:rPr>
          <w:rFonts w:eastAsia="Calibri"/>
          <w:spacing w:val="5"/>
          <w:position w:val="2"/>
          <w:sz w:val="24"/>
          <w:szCs w:val="24"/>
          <w:lang w:eastAsia="en-US"/>
        </w:rPr>
        <w:t>ф</w:t>
      </w:r>
      <w:r w:rsidR="00EF4001" w:rsidRPr="00086FFF">
        <w:rPr>
          <w:rFonts w:eastAsia="Calibri"/>
          <w:spacing w:val="-8"/>
          <w:position w:val="2"/>
          <w:sz w:val="24"/>
          <w:szCs w:val="24"/>
          <w:lang w:eastAsia="en-US"/>
        </w:rPr>
        <w:t>е</w:t>
      </w:r>
      <w:r w:rsidR="00EF4001" w:rsidRPr="00086FFF">
        <w:rPr>
          <w:rFonts w:eastAsia="Calibri"/>
          <w:position w:val="2"/>
          <w:sz w:val="24"/>
          <w:szCs w:val="24"/>
          <w:lang w:eastAsia="en-US"/>
        </w:rPr>
        <w:t>де</w:t>
      </w:r>
      <w:r w:rsidR="00EF4001" w:rsidRPr="00086FFF">
        <w:rPr>
          <w:rFonts w:eastAsia="Calibri"/>
          <w:spacing w:val="6"/>
          <w:position w:val="2"/>
          <w:sz w:val="24"/>
          <w:szCs w:val="24"/>
          <w:lang w:eastAsia="en-US"/>
        </w:rPr>
        <w:t>р</w:t>
      </w:r>
      <w:r w:rsidR="00EF4001" w:rsidRPr="00086FFF">
        <w:rPr>
          <w:rFonts w:eastAsia="Calibri"/>
          <w:spacing w:val="-1"/>
          <w:position w:val="2"/>
          <w:sz w:val="24"/>
          <w:szCs w:val="24"/>
          <w:lang w:eastAsia="en-US"/>
        </w:rPr>
        <w:t>а</w:t>
      </w:r>
      <w:r w:rsidR="00EF4001" w:rsidRPr="00086FFF">
        <w:rPr>
          <w:rFonts w:eastAsia="Calibri"/>
          <w:position w:val="2"/>
          <w:sz w:val="24"/>
          <w:szCs w:val="24"/>
          <w:lang w:eastAsia="en-US"/>
        </w:rPr>
        <w:t>льно</w:t>
      </w:r>
      <w:r w:rsidR="00EF4001" w:rsidRPr="00086FFF">
        <w:rPr>
          <w:rFonts w:eastAsia="Calibri"/>
          <w:spacing w:val="-3"/>
          <w:position w:val="2"/>
          <w:sz w:val="24"/>
          <w:szCs w:val="24"/>
          <w:lang w:eastAsia="en-US"/>
        </w:rPr>
        <w:t>г</w:t>
      </w:r>
      <w:r w:rsidR="00EF4001" w:rsidRPr="00086FFF">
        <w:rPr>
          <w:rFonts w:eastAsia="Calibri"/>
          <w:position w:val="2"/>
          <w:sz w:val="24"/>
          <w:szCs w:val="24"/>
          <w:lang w:eastAsia="en-US"/>
        </w:rPr>
        <w:t>о</w:t>
      </w:r>
      <w:r w:rsidR="00EF4001" w:rsidRPr="00086FFF">
        <w:rPr>
          <w:rFonts w:eastAsia="Calibri"/>
          <w:spacing w:val="-3"/>
          <w:position w:val="2"/>
          <w:sz w:val="24"/>
          <w:szCs w:val="24"/>
          <w:lang w:eastAsia="en-US"/>
        </w:rPr>
        <w:t xml:space="preserve"> </w:t>
      </w:r>
      <w:r w:rsidR="00EF4001" w:rsidRPr="00086FFF">
        <w:rPr>
          <w:rFonts w:eastAsia="Calibri"/>
          <w:position w:val="2"/>
          <w:sz w:val="24"/>
          <w:szCs w:val="24"/>
          <w:lang w:eastAsia="en-US"/>
        </w:rPr>
        <w:t>уч</w:t>
      </w:r>
      <w:r w:rsidR="00EF4001" w:rsidRPr="00086FFF">
        <w:rPr>
          <w:rFonts w:eastAsia="Calibri"/>
          <w:spacing w:val="3"/>
          <w:position w:val="2"/>
          <w:sz w:val="24"/>
          <w:szCs w:val="24"/>
          <w:lang w:eastAsia="en-US"/>
        </w:rPr>
        <w:t>е</w:t>
      </w:r>
      <w:r w:rsidR="00EF4001" w:rsidRPr="00086FFF">
        <w:rPr>
          <w:rFonts w:eastAsia="Calibri"/>
          <w:position w:val="2"/>
          <w:sz w:val="24"/>
          <w:szCs w:val="24"/>
          <w:lang w:eastAsia="en-US"/>
        </w:rPr>
        <w:t>бно-мет</w:t>
      </w:r>
      <w:r w:rsidR="00EF4001" w:rsidRPr="00086FFF">
        <w:rPr>
          <w:rFonts w:eastAsia="Calibri"/>
          <w:spacing w:val="-6"/>
          <w:position w:val="2"/>
          <w:sz w:val="24"/>
          <w:szCs w:val="24"/>
          <w:lang w:eastAsia="en-US"/>
        </w:rPr>
        <w:t>о</w:t>
      </w:r>
      <w:r w:rsidR="00EF4001" w:rsidRPr="00086FFF">
        <w:rPr>
          <w:rFonts w:eastAsia="Calibri"/>
          <w:position w:val="2"/>
          <w:sz w:val="24"/>
          <w:szCs w:val="24"/>
          <w:lang w:eastAsia="en-US"/>
        </w:rPr>
        <w:t>дичес</w:t>
      </w:r>
      <w:r w:rsidR="00EF4001" w:rsidRPr="00086FFF">
        <w:rPr>
          <w:rFonts w:eastAsia="Calibri"/>
          <w:spacing w:val="-6"/>
          <w:position w:val="2"/>
          <w:sz w:val="24"/>
          <w:szCs w:val="24"/>
          <w:lang w:eastAsia="en-US"/>
        </w:rPr>
        <w:t>к</w:t>
      </w:r>
      <w:r w:rsidR="00EF4001" w:rsidRPr="00086FFF">
        <w:rPr>
          <w:rFonts w:eastAsia="Calibri"/>
          <w:position w:val="2"/>
          <w:sz w:val="24"/>
          <w:szCs w:val="24"/>
          <w:lang w:eastAsia="en-US"/>
        </w:rPr>
        <w:t>о</w:t>
      </w:r>
      <w:r w:rsidR="00EF4001" w:rsidRPr="00086FFF">
        <w:rPr>
          <w:rFonts w:eastAsia="Calibri"/>
          <w:spacing w:val="-3"/>
          <w:position w:val="2"/>
          <w:sz w:val="24"/>
          <w:szCs w:val="24"/>
          <w:lang w:eastAsia="en-US"/>
        </w:rPr>
        <w:t>г</w:t>
      </w:r>
      <w:r w:rsidR="00EF4001" w:rsidRPr="00086FFF">
        <w:rPr>
          <w:rFonts w:eastAsia="Calibri"/>
          <w:position w:val="2"/>
          <w:sz w:val="24"/>
          <w:szCs w:val="24"/>
          <w:lang w:eastAsia="en-US"/>
        </w:rPr>
        <w:t>о</w:t>
      </w:r>
      <w:r w:rsidR="00EF4001" w:rsidRPr="00086FFF">
        <w:rPr>
          <w:rFonts w:eastAsia="Calibri"/>
          <w:sz w:val="24"/>
          <w:szCs w:val="24"/>
          <w:lang w:eastAsia="en-US"/>
        </w:rPr>
        <w:t xml:space="preserve"> </w:t>
      </w:r>
      <w:r w:rsidR="00EF4001" w:rsidRPr="00086FFF">
        <w:rPr>
          <w:rFonts w:eastAsia="Calibri"/>
          <w:spacing w:val="6"/>
          <w:position w:val="2"/>
          <w:sz w:val="24"/>
          <w:szCs w:val="24"/>
          <w:lang w:eastAsia="en-US"/>
        </w:rPr>
        <w:t>о</w:t>
      </w:r>
      <w:r w:rsidR="00EF4001" w:rsidRPr="00086FFF">
        <w:rPr>
          <w:rFonts w:eastAsia="Calibri"/>
          <w:position w:val="2"/>
          <w:sz w:val="24"/>
          <w:szCs w:val="24"/>
          <w:lang w:eastAsia="en-US"/>
        </w:rPr>
        <w:t>б</w:t>
      </w:r>
      <w:r w:rsidR="00EF4001" w:rsidRPr="00086FFF">
        <w:rPr>
          <w:rFonts w:eastAsia="Calibri"/>
          <w:spacing w:val="3"/>
          <w:position w:val="2"/>
          <w:sz w:val="24"/>
          <w:szCs w:val="24"/>
          <w:lang w:eastAsia="en-US"/>
        </w:rPr>
        <w:t>ъ</w:t>
      </w:r>
      <w:r w:rsidR="00EF4001" w:rsidRPr="00086FFF">
        <w:rPr>
          <w:rFonts w:eastAsia="Calibri"/>
          <w:spacing w:val="-8"/>
          <w:position w:val="2"/>
          <w:sz w:val="24"/>
          <w:szCs w:val="24"/>
          <w:lang w:eastAsia="en-US"/>
        </w:rPr>
        <w:t>е</w:t>
      </w:r>
      <w:r w:rsidR="00EF4001" w:rsidRPr="00086FFF">
        <w:rPr>
          <w:rFonts w:eastAsia="Calibri"/>
          <w:position w:val="2"/>
          <w:sz w:val="24"/>
          <w:szCs w:val="24"/>
          <w:lang w:eastAsia="en-US"/>
        </w:rPr>
        <w:t xml:space="preserve">динения по </w:t>
      </w:r>
      <w:r w:rsidR="00EF4001" w:rsidRPr="00086FFF">
        <w:rPr>
          <w:rFonts w:eastAsia="Calibri"/>
          <w:spacing w:val="6"/>
          <w:position w:val="2"/>
          <w:sz w:val="24"/>
          <w:szCs w:val="24"/>
          <w:lang w:eastAsia="en-US"/>
        </w:rPr>
        <w:t>о</w:t>
      </w:r>
      <w:r w:rsidR="00EF4001" w:rsidRPr="00086FFF">
        <w:rPr>
          <w:rFonts w:eastAsia="Calibri"/>
          <w:position w:val="2"/>
          <w:sz w:val="24"/>
          <w:szCs w:val="24"/>
          <w:lang w:eastAsia="en-US"/>
        </w:rPr>
        <w:t xml:space="preserve">бщему </w:t>
      </w:r>
      <w:r w:rsidR="00EF4001" w:rsidRPr="00086FFF">
        <w:rPr>
          <w:rFonts w:eastAsia="Calibri"/>
          <w:spacing w:val="6"/>
          <w:position w:val="2"/>
          <w:sz w:val="24"/>
          <w:szCs w:val="24"/>
          <w:lang w:eastAsia="en-US"/>
        </w:rPr>
        <w:t>о</w:t>
      </w:r>
      <w:r w:rsidR="00EF4001" w:rsidRPr="00086FFF">
        <w:rPr>
          <w:rFonts w:eastAsia="Calibri"/>
          <w:position w:val="2"/>
          <w:sz w:val="24"/>
          <w:szCs w:val="24"/>
          <w:lang w:eastAsia="en-US"/>
        </w:rPr>
        <w:t>б</w:t>
      </w:r>
      <w:r w:rsidR="00EF4001" w:rsidRPr="00086FFF">
        <w:rPr>
          <w:rFonts w:eastAsia="Calibri"/>
          <w:spacing w:val="6"/>
          <w:position w:val="2"/>
          <w:sz w:val="24"/>
          <w:szCs w:val="24"/>
          <w:lang w:eastAsia="en-US"/>
        </w:rPr>
        <w:t>р</w:t>
      </w:r>
      <w:r w:rsidR="00EF4001" w:rsidRPr="00086FFF">
        <w:rPr>
          <w:rFonts w:eastAsia="Calibri"/>
          <w:position w:val="2"/>
          <w:sz w:val="24"/>
          <w:szCs w:val="24"/>
          <w:lang w:eastAsia="en-US"/>
        </w:rPr>
        <w:t>а</w:t>
      </w:r>
      <w:r w:rsidR="00EF4001" w:rsidRPr="00086FFF">
        <w:rPr>
          <w:rFonts w:eastAsia="Calibri"/>
          <w:spacing w:val="4"/>
          <w:position w:val="2"/>
          <w:sz w:val="24"/>
          <w:szCs w:val="24"/>
          <w:lang w:eastAsia="en-US"/>
        </w:rPr>
        <w:t>з</w:t>
      </w:r>
      <w:r w:rsidR="00EF4001" w:rsidRPr="00086FFF">
        <w:rPr>
          <w:rFonts w:eastAsia="Calibri"/>
          <w:position w:val="2"/>
          <w:sz w:val="24"/>
          <w:szCs w:val="24"/>
          <w:lang w:eastAsia="en-US"/>
        </w:rPr>
        <w:t>о</w:t>
      </w:r>
      <w:r w:rsidR="00EF4001" w:rsidRPr="00086FFF">
        <w:rPr>
          <w:rFonts w:eastAsia="Calibri"/>
          <w:spacing w:val="6"/>
          <w:position w:val="2"/>
          <w:sz w:val="24"/>
          <w:szCs w:val="24"/>
          <w:lang w:eastAsia="en-US"/>
        </w:rPr>
        <w:t>в</w:t>
      </w:r>
      <w:r w:rsidR="00EF4001" w:rsidRPr="00086FFF">
        <w:rPr>
          <w:rFonts w:eastAsia="Calibri"/>
          <w:position w:val="2"/>
          <w:sz w:val="24"/>
          <w:szCs w:val="24"/>
          <w:lang w:eastAsia="en-US"/>
        </w:rPr>
        <w:t>анию</w:t>
      </w:r>
      <w:r w:rsidR="00EF4001" w:rsidRPr="00086FFF">
        <w:rPr>
          <w:rFonts w:eastAsia="Calibri"/>
          <w:sz w:val="24"/>
          <w:szCs w:val="24"/>
          <w:lang w:eastAsia="en-US"/>
        </w:rPr>
        <w:t xml:space="preserve"> </w:t>
      </w:r>
      <w:r w:rsidR="00EF4001" w:rsidRPr="00086FFF">
        <w:rPr>
          <w:rFonts w:eastAsia="Calibri"/>
          <w:position w:val="2"/>
          <w:sz w:val="24"/>
          <w:szCs w:val="24"/>
          <w:lang w:eastAsia="en-US"/>
        </w:rPr>
        <w:t>П</w:t>
      </w:r>
      <w:r w:rsidR="00EF4001" w:rsidRPr="00086FFF">
        <w:rPr>
          <w:rFonts w:eastAsia="Calibri"/>
          <w:spacing w:val="6"/>
          <w:position w:val="2"/>
          <w:sz w:val="24"/>
          <w:szCs w:val="24"/>
          <w:lang w:eastAsia="en-US"/>
        </w:rPr>
        <w:t>р</w:t>
      </w:r>
      <w:r w:rsidR="00EF4001" w:rsidRPr="00086FFF">
        <w:rPr>
          <w:rFonts w:eastAsia="Calibri"/>
          <w:position w:val="2"/>
          <w:sz w:val="24"/>
          <w:szCs w:val="24"/>
          <w:lang w:eastAsia="en-US"/>
        </w:rPr>
        <w:t>ото</w:t>
      </w:r>
      <w:r w:rsidR="00EF4001" w:rsidRPr="00086FFF">
        <w:rPr>
          <w:rFonts w:eastAsia="Calibri"/>
          <w:spacing w:val="-6"/>
          <w:position w:val="2"/>
          <w:sz w:val="24"/>
          <w:szCs w:val="24"/>
          <w:lang w:eastAsia="en-US"/>
        </w:rPr>
        <w:t>к</w:t>
      </w:r>
      <w:r w:rsidR="00EF4001" w:rsidRPr="00086FFF">
        <w:rPr>
          <w:rFonts w:eastAsia="Calibri"/>
          <w:spacing w:val="-3"/>
          <w:position w:val="2"/>
          <w:sz w:val="24"/>
          <w:szCs w:val="24"/>
          <w:lang w:eastAsia="en-US"/>
        </w:rPr>
        <w:t>о</w:t>
      </w:r>
      <w:r w:rsidR="00EF4001" w:rsidRPr="00086FFF">
        <w:rPr>
          <w:rFonts w:eastAsia="Calibri"/>
          <w:position w:val="2"/>
          <w:sz w:val="24"/>
          <w:szCs w:val="24"/>
          <w:lang w:eastAsia="en-US"/>
        </w:rPr>
        <w:t>л от 31 января 2018 года № 2/18)</w:t>
      </w:r>
    </w:p>
    <w:p w:rsidR="00895D35" w:rsidRPr="00D452AB" w:rsidRDefault="00895D35" w:rsidP="00D452AB">
      <w:pPr>
        <w:widowControl w:val="0"/>
        <w:autoSpaceDE w:val="0"/>
        <w:autoSpaceDN w:val="0"/>
        <w:adjustRightInd w:val="0"/>
        <w:jc w:val="both"/>
        <w:rPr>
          <w:sz w:val="24"/>
          <w:szCs w:val="24"/>
        </w:rPr>
      </w:pPr>
      <w:r>
        <w:rPr>
          <w:rFonts w:eastAsia="Calibri"/>
          <w:position w:val="2"/>
          <w:sz w:val="24"/>
          <w:szCs w:val="24"/>
          <w:lang w:eastAsia="en-US"/>
        </w:rPr>
        <w:t>5.</w:t>
      </w:r>
      <w:r w:rsidRPr="00895D35">
        <w:rPr>
          <w:rFonts w:eastAsia="Calibri"/>
          <w:position w:val="2"/>
          <w:sz w:val="24"/>
          <w:szCs w:val="24"/>
          <w:lang w:eastAsia="en-US"/>
        </w:rPr>
        <w:t xml:space="preserve"> </w:t>
      </w:r>
      <w:r>
        <w:rPr>
          <w:rFonts w:eastAsia="Calibri"/>
          <w:position w:val="2"/>
          <w:sz w:val="24"/>
          <w:szCs w:val="24"/>
          <w:lang w:eastAsia="en-US"/>
        </w:rPr>
        <w:t>Приказ Минобрнауки РФ от 9 июня 2016 г. №</w:t>
      </w:r>
      <w:r w:rsidR="003B3EEC">
        <w:rPr>
          <w:rFonts w:eastAsia="Calibri"/>
          <w:position w:val="2"/>
          <w:sz w:val="24"/>
          <w:szCs w:val="24"/>
          <w:lang w:eastAsia="en-US"/>
        </w:rPr>
        <w:t xml:space="preserve"> </w:t>
      </w:r>
      <w:r>
        <w:rPr>
          <w:rFonts w:eastAsia="Calibri"/>
          <w:position w:val="2"/>
          <w:sz w:val="24"/>
          <w:szCs w:val="24"/>
          <w:lang w:eastAsia="en-US"/>
        </w:rPr>
        <w:t>699 «Об утверждении перечня организаций, осуществляющих выпуск учебных пособий, которые допускаются к использованию</w:t>
      </w:r>
      <w:r w:rsidR="003B3EEC">
        <w:rPr>
          <w:rFonts w:eastAsia="Calibri"/>
          <w:position w:val="2"/>
          <w:sz w:val="24"/>
          <w:szCs w:val="24"/>
          <w:lang w:eastAsia="en-US"/>
        </w:rPr>
        <w:t xml:space="preserve"> </w:t>
      </w:r>
      <w:r>
        <w:rPr>
          <w:rFonts w:eastAsia="Calibri"/>
          <w:position w:val="2"/>
          <w:sz w:val="24"/>
          <w:szCs w:val="24"/>
          <w:lang w:eastAsia="en-US"/>
        </w:rPr>
        <w:t>при реализации имеющих государственную аккредитацию образовательных программ»</w:t>
      </w:r>
    </w:p>
    <w:p w:rsidR="00605565" w:rsidRPr="002E16DC" w:rsidRDefault="00EF4001" w:rsidP="00D452AB">
      <w:pPr>
        <w:jc w:val="both"/>
        <w:rPr>
          <w:sz w:val="24"/>
          <w:szCs w:val="24"/>
        </w:rPr>
      </w:pPr>
      <w:r w:rsidRPr="00957869">
        <w:rPr>
          <w:sz w:val="24"/>
          <w:szCs w:val="24"/>
        </w:rPr>
        <w:t>6</w:t>
      </w:r>
      <w:r w:rsidR="00131953" w:rsidRPr="00957869">
        <w:rPr>
          <w:sz w:val="24"/>
          <w:szCs w:val="24"/>
        </w:rPr>
        <w:t xml:space="preserve">. </w:t>
      </w:r>
      <w:r w:rsidR="00605565" w:rsidRPr="00957869">
        <w:rPr>
          <w:rFonts w:eastAsia="Calibri"/>
          <w:sz w:val="24"/>
          <w:szCs w:val="24"/>
          <w:lang w:eastAsia="en-US"/>
        </w:rPr>
        <w:t>Основная образовательная программа начального общего образования МБО</w:t>
      </w:r>
      <w:r w:rsidR="00124AFB">
        <w:rPr>
          <w:rFonts w:eastAsia="Calibri"/>
          <w:sz w:val="24"/>
          <w:szCs w:val="24"/>
          <w:lang w:eastAsia="en-US"/>
        </w:rPr>
        <w:t xml:space="preserve">У </w:t>
      </w:r>
      <w:r w:rsidR="00650B5E">
        <w:rPr>
          <w:rFonts w:eastAsia="Calibri"/>
          <w:sz w:val="24"/>
          <w:szCs w:val="24"/>
          <w:lang w:eastAsia="en-US"/>
        </w:rPr>
        <w:t>СОШ №49 на 2023</w:t>
      </w:r>
      <w:r w:rsidR="00605565" w:rsidRPr="00957869">
        <w:rPr>
          <w:rFonts w:eastAsia="Calibri"/>
          <w:sz w:val="24"/>
          <w:szCs w:val="24"/>
          <w:lang w:eastAsia="en-US"/>
        </w:rPr>
        <w:t>-20</w:t>
      </w:r>
      <w:r w:rsidR="00650B5E">
        <w:rPr>
          <w:rFonts w:eastAsia="Calibri"/>
          <w:sz w:val="24"/>
          <w:szCs w:val="24"/>
          <w:lang w:eastAsia="en-US"/>
        </w:rPr>
        <w:t>24</w:t>
      </w:r>
      <w:r w:rsidR="00413BC8">
        <w:rPr>
          <w:rFonts w:eastAsia="Calibri"/>
          <w:sz w:val="24"/>
          <w:szCs w:val="24"/>
          <w:lang w:eastAsia="en-US"/>
        </w:rPr>
        <w:t xml:space="preserve"> </w:t>
      </w:r>
      <w:r w:rsidR="00124AFB">
        <w:rPr>
          <w:rFonts w:eastAsia="Calibri"/>
          <w:sz w:val="24"/>
          <w:szCs w:val="24"/>
          <w:lang w:eastAsia="en-US"/>
        </w:rPr>
        <w:t>уч.год</w:t>
      </w:r>
      <w:r w:rsidR="00391FAA">
        <w:rPr>
          <w:rFonts w:eastAsia="Calibri"/>
          <w:sz w:val="24"/>
          <w:szCs w:val="24"/>
          <w:lang w:eastAsia="en-US"/>
        </w:rPr>
        <w:t xml:space="preserve">. </w:t>
      </w:r>
    </w:p>
    <w:p w:rsidR="00131953" w:rsidRPr="00957869" w:rsidRDefault="002E16DC" w:rsidP="00D452AB">
      <w:pPr>
        <w:widowControl w:val="0"/>
        <w:autoSpaceDE w:val="0"/>
        <w:autoSpaceDN w:val="0"/>
        <w:adjustRightInd w:val="0"/>
        <w:jc w:val="both"/>
        <w:rPr>
          <w:sz w:val="24"/>
          <w:szCs w:val="24"/>
        </w:rPr>
      </w:pPr>
      <w:r>
        <w:rPr>
          <w:sz w:val="24"/>
          <w:szCs w:val="24"/>
        </w:rPr>
        <w:t>7</w:t>
      </w:r>
      <w:r w:rsidR="00131953" w:rsidRPr="00957869">
        <w:rPr>
          <w:sz w:val="24"/>
          <w:szCs w:val="24"/>
        </w:rPr>
        <w:t xml:space="preserve">. Положение о рабочей программе МБОУ </w:t>
      </w:r>
      <w:r w:rsidR="00650B5E">
        <w:rPr>
          <w:sz w:val="24"/>
          <w:szCs w:val="24"/>
        </w:rPr>
        <w:t>«СОШ №49»</w:t>
      </w:r>
    </w:p>
    <w:p w:rsidR="00391FAA" w:rsidRDefault="00391FAA" w:rsidP="00391FAA">
      <w:pPr>
        <w:widowControl w:val="0"/>
        <w:autoSpaceDE w:val="0"/>
        <w:autoSpaceDN w:val="0"/>
        <w:adjustRightInd w:val="0"/>
        <w:jc w:val="both"/>
        <w:rPr>
          <w:rFonts w:eastAsia="Calibri"/>
          <w:b/>
          <w:sz w:val="24"/>
          <w:szCs w:val="24"/>
          <w:lang w:eastAsia="en-US"/>
        </w:rPr>
      </w:pPr>
    </w:p>
    <w:p w:rsidR="00895D35" w:rsidRPr="00391FAA" w:rsidRDefault="00895D35" w:rsidP="00391FAA">
      <w:pPr>
        <w:widowControl w:val="0"/>
        <w:autoSpaceDE w:val="0"/>
        <w:autoSpaceDN w:val="0"/>
        <w:adjustRightInd w:val="0"/>
        <w:jc w:val="both"/>
        <w:rPr>
          <w:rFonts w:eastAsia="Calibri"/>
          <w:b/>
          <w:sz w:val="24"/>
          <w:szCs w:val="24"/>
          <w:lang w:eastAsia="en-US"/>
        </w:rPr>
      </w:pPr>
    </w:p>
    <w:p w:rsidR="00CB696F" w:rsidRPr="00391FAA" w:rsidRDefault="00CB696F" w:rsidP="00391FAA">
      <w:pPr>
        <w:widowControl w:val="0"/>
        <w:autoSpaceDE w:val="0"/>
        <w:autoSpaceDN w:val="0"/>
        <w:adjustRightInd w:val="0"/>
        <w:jc w:val="both"/>
        <w:rPr>
          <w:sz w:val="24"/>
          <w:szCs w:val="24"/>
        </w:rPr>
      </w:pPr>
      <w:r w:rsidRPr="00391FAA">
        <w:rPr>
          <w:sz w:val="24"/>
          <w:szCs w:val="24"/>
        </w:rPr>
        <w:t>Состав УМК:</w:t>
      </w:r>
    </w:p>
    <w:p w:rsidR="002F3CA2" w:rsidRDefault="002F3CA2" w:rsidP="002F3CA2">
      <w:pPr>
        <w:pStyle w:val="cef1edeee2edeee9f2e5eaf1f2"/>
        <w:jc w:val="both"/>
      </w:pPr>
      <w:r>
        <w:t>Л.В.Киберева, Г.И.Мелихова, В.Л.Склярова. Русский родной язык. 3 класс, учебное пособие для общеобразовательных организаций //: изд. «Русское слово», 2019г.</w:t>
      </w:r>
    </w:p>
    <w:p w:rsidR="00524974" w:rsidRPr="00957869" w:rsidRDefault="00524974" w:rsidP="00D452AB">
      <w:pPr>
        <w:widowControl w:val="0"/>
        <w:autoSpaceDE w:val="0"/>
        <w:autoSpaceDN w:val="0"/>
        <w:adjustRightInd w:val="0"/>
        <w:spacing w:after="125"/>
        <w:ind w:right="2"/>
        <w:jc w:val="both"/>
        <w:rPr>
          <w:rFonts w:eastAsia="Calibri"/>
          <w:sz w:val="24"/>
          <w:szCs w:val="24"/>
          <w:lang w:eastAsia="en-US"/>
        </w:rPr>
      </w:pPr>
      <w:r w:rsidRPr="00957869">
        <w:rPr>
          <w:rFonts w:eastAsia="Calibri"/>
          <w:sz w:val="24"/>
          <w:szCs w:val="24"/>
          <w:lang w:eastAsia="en-US"/>
        </w:rPr>
        <w:t>Программа разработана на основе требований федерального государственного образ</w:t>
      </w:r>
      <w:r w:rsidR="00CB696F" w:rsidRPr="00957869">
        <w:rPr>
          <w:rFonts w:eastAsia="Calibri"/>
          <w:sz w:val="24"/>
          <w:szCs w:val="24"/>
          <w:lang w:eastAsia="en-US"/>
        </w:rPr>
        <w:t xml:space="preserve">овательного стандарта начального </w:t>
      </w:r>
      <w:r w:rsidRPr="00957869">
        <w:rPr>
          <w:rFonts w:eastAsia="Calibri"/>
          <w:sz w:val="24"/>
          <w:szCs w:val="24"/>
          <w:lang w:eastAsia="en-US"/>
        </w:rPr>
        <w:t>общего образования к результатам освоения основной обр</w:t>
      </w:r>
      <w:r w:rsidR="00CB696F" w:rsidRPr="00957869">
        <w:rPr>
          <w:rFonts w:eastAsia="Calibri"/>
          <w:sz w:val="24"/>
          <w:szCs w:val="24"/>
          <w:lang w:eastAsia="en-US"/>
        </w:rPr>
        <w:t>азовательной программы начального</w:t>
      </w:r>
      <w:r w:rsidRPr="00957869">
        <w:rPr>
          <w:rFonts w:eastAsia="Calibri"/>
          <w:sz w:val="24"/>
          <w:szCs w:val="24"/>
          <w:lang w:eastAsia="en-US"/>
        </w:rPr>
        <w:t xml:space="preserve"> общего образования по учебному предмету «</w:t>
      </w:r>
      <w:r w:rsidR="0010643A">
        <w:rPr>
          <w:rFonts w:eastAsia="Calibri"/>
          <w:sz w:val="24"/>
          <w:szCs w:val="24"/>
          <w:lang w:eastAsia="en-US"/>
        </w:rPr>
        <w:t>Р</w:t>
      </w:r>
      <w:r w:rsidR="00F66658" w:rsidRPr="00957869">
        <w:rPr>
          <w:rFonts w:eastAsia="Calibri"/>
          <w:sz w:val="24"/>
          <w:szCs w:val="24"/>
          <w:lang w:eastAsia="en-US"/>
        </w:rPr>
        <w:t>одной</w:t>
      </w:r>
      <w:r w:rsidRPr="00957869">
        <w:rPr>
          <w:rFonts w:eastAsia="Calibri"/>
          <w:sz w:val="24"/>
          <w:szCs w:val="24"/>
          <w:lang w:eastAsia="en-US"/>
        </w:rPr>
        <w:t xml:space="preserve"> </w:t>
      </w:r>
      <w:r w:rsidR="0010643A">
        <w:rPr>
          <w:rFonts w:eastAsia="Calibri"/>
          <w:sz w:val="24"/>
          <w:szCs w:val="24"/>
          <w:lang w:eastAsia="en-US"/>
        </w:rPr>
        <w:t>(р</w:t>
      </w:r>
      <w:r w:rsidR="0010643A" w:rsidRPr="00957869">
        <w:rPr>
          <w:rFonts w:eastAsia="Calibri"/>
          <w:sz w:val="24"/>
          <w:szCs w:val="24"/>
          <w:lang w:eastAsia="en-US"/>
        </w:rPr>
        <w:t>усский</w:t>
      </w:r>
      <w:r w:rsidR="0010643A">
        <w:rPr>
          <w:rFonts w:eastAsia="Calibri"/>
          <w:sz w:val="24"/>
          <w:szCs w:val="24"/>
          <w:lang w:eastAsia="en-US"/>
        </w:rPr>
        <w:t>)</w:t>
      </w:r>
      <w:r w:rsidR="0010643A" w:rsidRPr="00957869">
        <w:rPr>
          <w:rFonts w:eastAsia="Calibri"/>
          <w:sz w:val="24"/>
          <w:szCs w:val="24"/>
          <w:lang w:eastAsia="en-US"/>
        </w:rPr>
        <w:t xml:space="preserve"> </w:t>
      </w:r>
      <w:r w:rsidRPr="00957869">
        <w:rPr>
          <w:rFonts w:eastAsia="Calibri"/>
          <w:sz w:val="24"/>
          <w:szCs w:val="24"/>
          <w:lang w:eastAsia="en-US"/>
        </w:rPr>
        <w:t>язык», входящему в образовательную область «</w:t>
      </w:r>
      <w:r w:rsidRPr="00086FFF">
        <w:rPr>
          <w:rFonts w:eastAsia="Calibri"/>
          <w:sz w:val="24"/>
          <w:szCs w:val="24"/>
          <w:lang w:eastAsia="en-US"/>
        </w:rPr>
        <w:t xml:space="preserve">Родной язык и </w:t>
      </w:r>
      <w:r w:rsidR="00E57C17" w:rsidRPr="00086FFF">
        <w:rPr>
          <w:rFonts w:eastAsia="Calibri"/>
          <w:sz w:val="24"/>
          <w:szCs w:val="24"/>
          <w:lang w:eastAsia="en-US"/>
        </w:rPr>
        <w:t>литературное чтение на родном языке</w:t>
      </w:r>
      <w:r w:rsidRPr="00086FFF">
        <w:rPr>
          <w:rFonts w:eastAsia="Calibri"/>
          <w:sz w:val="24"/>
          <w:szCs w:val="24"/>
          <w:lang w:eastAsia="en-US"/>
        </w:rPr>
        <w:t>».</w:t>
      </w:r>
    </w:p>
    <w:p w:rsidR="00524974" w:rsidRPr="00957869" w:rsidRDefault="00524974" w:rsidP="00D452AB">
      <w:pPr>
        <w:widowControl w:val="0"/>
        <w:autoSpaceDE w:val="0"/>
        <w:autoSpaceDN w:val="0"/>
        <w:adjustRightInd w:val="0"/>
        <w:ind w:right="2"/>
        <w:jc w:val="both"/>
        <w:rPr>
          <w:color w:val="000000"/>
          <w:sz w:val="24"/>
          <w:szCs w:val="24"/>
        </w:rPr>
      </w:pPr>
    </w:p>
    <w:p w:rsidR="00131953" w:rsidRPr="00957869" w:rsidRDefault="00131953" w:rsidP="00D452AB">
      <w:pPr>
        <w:widowControl w:val="0"/>
        <w:autoSpaceDE w:val="0"/>
        <w:autoSpaceDN w:val="0"/>
        <w:adjustRightInd w:val="0"/>
        <w:ind w:right="2"/>
        <w:jc w:val="both"/>
        <w:rPr>
          <w:b/>
          <w:bCs/>
          <w:sz w:val="24"/>
          <w:szCs w:val="24"/>
        </w:rPr>
      </w:pPr>
      <w:r w:rsidRPr="00957869">
        <w:rPr>
          <w:b/>
          <w:bCs/>
          <w:sz w:val="24"/>
          <w:szCs w:val="24"/>
        </w:rPr>
        <w:t>Цели и задачи учебного предмета</w:t>
      </w:r>
    </w:p>
    <w:p w:rsidR="00131953" w:rsidRPr="00957869" w:rsidRDefault="00131953" w:rsidP="00D452AB">
      <w:pPr>
        <w:widowControl w:val="0"/>
        <w:autoSpaceDE w:val="0"/>
        <w:autoSpaceDN w:val="0"/>
        <w:adjustRightInd w:val="0"/>
        <w:ind w:right="2"/>
        <w:jc w:val="both"/>
        <w:rPr>
          <w:b/>
          <w:bCs/>
          <w:sz w:val="24"/>
          <w:szCs w:val="24"/>
        </w:rPr>
      </w:pPr>
    </w:p>
    <w:p w:rsidR="00524974" w:rsidRPr="00957869" w:rsidRDefault="00524974" w:rsidP="00D452AB">
      <w:pPr>
        <w:ind w:firstLine="709"/>
        <w:jc w:val="both"/>
        <w:rPr>
          <w:rFonts w:eastAsia="Calibri"/>
          <w:sz w:val="24"/>
          <w:szCs w:val="24"/>
          <w:lang w:eastAsia="en-US"/>
        </w:rPr>
      </w:pPr>
      <w:r w:rsidRPr="00957869">
        <w:rPr>
          <w:rFonts w:eastAsia="Calibri"/>
          <w:sz w:val="24"/>
          <w:szCs w:val="24"/>
          <w:lang w:eastAsia="en-US"/>
        </w:rPr>
        <w:t>В курсе родного</w:t>
      </w:r>
      <w:r w:rsidR="0010643A">
        <w:rPr>
          <w:rFonts w:eastAsia="Calibri"/>
          <w:sz w:val="24"/>
          <w:szCs w:val="24"/>
          <w:lang w:eastAsia="en-US"/>
        </w:rPr>
        <w:t xml:space="preserve"> (</w:t>
      </w:r>
      <w:r w:rsidR="0010643A" w:rsidRPr="00957869">
        <w:rPr>
          <w:rFonts w:eastAsia="Calibri"/>
          <w:sz w:val="24"/>
          <w:szCs w:val="24"/>
          <w:lang w:eastAsia="en-US"/>
        </w:rPr>
        <w:t>русского</w:t>
      </w:r>
      <w:r w:rsidR="0010643A">
        <w:rPr>
          <w:rFonts w:eastAsia="Calibri"/>
          <w:sz w:val="24"/>
          <w:szCs w:val="24"/>
          <w:lang w:eastAsia="en-US"/>
        </w:rPr>
        <w:t>)</w:t>
      </w:r>
      <w:r w:rsidR="0010643A" w:rsidRPr="00957869">
        <w:rPr>
          <w:rFonts w:eastAsia="Calibri"/>
          <w:sz w:val="24"/>
          <w:szCs w:val="24"/>
          <w:lang w:eastAsia="en-US"/>
        </w:rPr>
        <w:t xml:space="preserve"> </w:t>
      </w:r>
      <w:r w:rsidRPr="00957869">
        <w:rPr>
          <w:rFonts w:eastAsia="Calibri"/>
          <w:sz w:val="24"/>
          <w:szCs w:val="24"/>
          <w:lang w:eastAsia="en-US"/>
        </w:rPr>
        <w:t>языка актуализируются следующие цели:</w:t>
      </w:r>
    </w:p>
    <w:p w:rsidR="00AA31B4" w:rsidRPr="00957869" w:rsidRDefault="00AA31B4" w:rsidP="00D452AB">
      <w:pPr>
        <w:numPr>
          <w:ilvl w:val="0"/>
          <w:numId w:val="39"/>
        </w:numPr>
        <w:ind w:left="0" w:firstLine="709"/>
        <w:jc w:val="both"/>
        <w:rPr>
          <w:rFonts w:eastAsia="Calibri"/>
          <w:sz w:val="24"/>
          <w:szCs w:val="24"/>
          <w:lang w:eastAsia="en-US"/>
        </w:rPr>
      </w:pPr>
      <w:r w:rsidRPr="00957869">
        <w:rPr>
          <w:rFonts w:eastAsia="Calibri"/>
          <w:sz w:val="24"/>
          <w:szCs w:val="24"/>
          <w:lang w:eastAsia="en-US"/>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AA31B4" w:rsidRPr="00957869" w:rsidRDefault="00AA31B4" w:rsidP="00D452AB">
      <w:pPr>
        <w:numPr>
          <w:ilvl w:val="0"/>
          <w:numId w:val="39"/>
        </w:numPr>
        <w:ind w:left="0" w:firstLine="709"/>
        <w:jc w:val="both"/>
        <w:rPr>
          <w:rFonts w:eastAsia="Calibri"/>
          <w:sz w:val="24"/>
          <w:szCs w:val="24"/>
          <w:lang w:eastAsia="en-US"/>
        </w:rPr>
      </w:pPr>
      <w:r w:rsidRPr="00957869">
        <w:rPr>
          <w:rFonts w:eastAsia="Calibri"/>
          <w:sz w:val="24"/>
          <w:szCs w:val="24"/>
          <w:lang w:eastAsia="en-US"/>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AA31B4" w:rsidRPr="00957869" w:rsidRDefault="00AA31B4" w:rsidP="00D452AB">
      <w:pPr>
        <w:numPr>
          <w:ilvl w:val="0"/>
          <w:numId w:val="39"/>
        </w:numPr>
        <w:ind w:left="0" w:firstLine="709"/>
        <w:jc w:val="both"/>
        <w:rPr>
          <w:rFonts w:eastAsia="Calibri"/>
          <w:sz w:val="24"/>
          <w:szCs w:val="24"/>
          <w:lang w:eastAsia="en-US"/>
        </w:rPr>
      </w:pPr>
      <w:r w:rsidRPr="00957869">
        <w:rPr>
          <w:rFonts w:eastAsia="Calibri"/>
          <w:sz w:val="24"/>
          <w:szCs w:val="24"/>
          <w:lang w:eastAsia="en-US"/>
        </w:rPr>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AA31B4" w:rsidRPr="00957869" w:rsidRDefault="00AA31B4" w:rsidP="00D452AB">
      <w:pPr>
        <w:numPr>
          <w:ilvl w:val="0"/>
          <w:numId w:val="39"/>
        </w:numPr>
        <w:ind w:left="0" w:firstLine="709"/>
        <w:jc w:val="both"/>
        <w:rPr>
          <w:rFonts w:eastAsia="Calibri"/>
          <w:sz w:val="24"/>
          <w:szCs w:val="24"/>
          <w:lang w:eastAsia="en-US"/>
        </w:rPr>
      </w:pPr>
      <w:r w:rsidRPr="00957869">
        <w:rPr>
          <w:rFonts w:eastAsia="Calibri"/>
          <w:sz w:val="24"/>
          <w:szCs w:val="24"/>
          <w:lang w:eastAsia="en-US"/>
        </w:rPr>
        <w:lastRenderedPageBreak/>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AA31B4" w:rsidRPr="00957869" w:rsidRDefault="00AA31B4" w:rsidP="00D452AB">
      <w:pPr>
        <w:numPr>
          <w:ilvl w:val="0"/>
          <w:numId w:val="39"/>
        </w:numPr>
        <w:ind w:left="0" w:firstLine="709"/>
        <w:jc w:val="both"/>
        <w:rPr>
          <w:rFonts w:eastAsia="Calibri"/>
          <w:sz w:val="24"/>
          <w:szCs w:val="24"/>
          <w:lang w:eastAsia="en-US"/>
        </w:rPr>
      </w:pPr>
      <w:r w:rsidRPr="00957869">
        <w:rPr>
          <w:rFonts w:eastAsia="Calibri"/>
          <w:sz w:val="24"/>
          <w:szCs w:val="24"/>
          <w:lang w:eastAsia="en-US"/>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AA31B4" w:rsidRPr="00957869" w:rsidRDefault="00AA31B4" w:rsidP="00D452AB">
      <w:pPr>
        <w:numPr>
          <w:ilvl w:val="0"/>
          <w:numId w:val="39"/>
        </w:numPr>
        <w:ind w:left="0" w:firstLine="709"/>
        <w:jc w:val="both"/>
        <w:rPr>
          <w:rFonts w:eastAsia="Calibri"/>
          <w:sz w:val="24"/>
          <w:szCs w:val="24"/>
          <w:lang w:eastAsia="en-US"/>
        </w:rPr>
      </w:pPr>
      <w:r w:rsidRPr="00957869">
        <w:rPr>
          <w:rFonts w:eastAsia="Calibri"/>
          <w:sz w:val="24"/>
          <w:szCs w:val="24"/>
          <w:lang w:eastAsia="en-US"/>
        </w:rPr>
        <w:t>приобретение практического опыта исследовательской работы по русскому языку, воспитание самостоятельности в приобретении знаний.</w:t>
      </w:r>
    </w:p>
    <w:p w:rsidR="0077485A" w:rsidRPr="00957869" w:rsidRDefault="0077485A" w:rsidP="00D452AB">
      <w:pPr>
        <w:jc w:val="both"/>
        <w:rPr>
          <w:sz w:val="24"/>
          <w:szCs w:val="24"/>
        </w:rPr>
      </w:pPr>
      <w:r w:rsidRPr="00957869">
        <w:rPr>
          <w:sz w:val="24"/>
          <w:szCs w:val="24"/>
        </w:rPr>
        <w:t xml:space="preserve">Важнейшими </w:t>
      </w:r>
      <w:r w:rsidRPr="00957869">
        <w:rPr>
          <w:b/>
          <w:sz w:val="24"/>
          <w:szCs w:val="24"/>
        </w:rPr>
        <w:t>задачами</w:t>
      </w:r>
      <w:r w:rsidRPr="00957869">
        <w:rPr>
          <w:sz w:val="24"/>
          <w:szCs w:val="24"/>
        </w:rPr>
        <w:t xml:space="preserve"> курса являются:</w:t>
      </w:r>
    </w:p>
    <w:p w:rsidR="0077485A" w:rsidRPr="00957869" w:rsidRDefault="0077485A" w:rsidP="00D452AB">
      <w:pPr>
        <w:pStyle w:val="a3"/>
        <w:numPr>
          <w:ilvl w:val="0"/>
          <w:numId w:val="47"/>
        </w:numPr>
        <w:jc w:val="both"/>
        <w:rPr>
          <w:sz w:val="24"/>
          <w:szCs w:val="24"/>
        </w:rPr>
      </w:pPr>
      <w:r w:rsidRPr="00957869">
        <w:rPr>
          <w:sz w:val="24"/>
          <w:szCs w:val="24"/>
        </w:rPr>
        <w:t>приобщение обучающихся к фактам русской языковой истории в связи с историей русского народа,</w:t>
      </w:r>
    </w:p>
    <w:p w:rsidR="0077485A" w:rsidRPr="00957869" w:rsidRDefault="0077485A" w:rsidP="00D452AB">
      <w:pPr>
        <w:pStyle w:val="a3"/>
        <w:numPr>
          <w:ilvl w:val="0"/>
          <w:numId w:val="47"/>
        </w:numPr>
        <w:jc w:val="both"/>
        <w:rPr>
          <w:sz w:val="24"/>
          <w:szCs w:val="24"/>
        </w:rPr>
      </w:pPr>
      <w:r w:rsidRPr="00957869">
        <w:rPr>
          <w:sz w:val="24"/>
          <w:szCs w:val="24"/>
        </w:rPr>
        <w:t>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w:t>
      </w:r>
    </w:p>
    <w:p w:rsidR="0077485A" w:rsidRPr="00957869" w:rsidRDefault="0077485A" w:rsidP="00D452AB">
      <w:pPr>
        <w:pStyle w:val="a3"/>
        <w:numPr>
          <w:ilvl w:val="0"/>
          <w:numId w:val="47"/>
        </w:numPr>
        <w:jc w:val="both"/>
        <w:rPr>
          <w:sz w:val="24"/>
          <w:szCs w:val="24"/>
        </w:rPr>
      </w:pPr>
      <w:r w:rsidRPr="00957869">
        <w:rPr>
          <w:sz w:val="24"/>
          <w:szCs w:val="24"/>
        </w:rPr>
        <w:t xml:space="preserve">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131953" w:rsidRPr="00957869" w:rsidRDefault="00131953" w:rsidP="00D452AB">
      <w:pPr>
        <w:widowControl w:val="0"/>
        <w:autoSpaceDE w:val="0"/>
        <w:autoSpaceDN w:val="0"/>
        <w:adjustRightInd w:val="0"/>
        <w:ind w:right="2"/>
        <w:jc w:val="both"/>
        <w:rPr>
          <w:b/>
          <w:bCs/>
          <w:sz w:val="24"/>
          <w:szCs w:val="24"/>
        </w:rPr>
      </w:pPr>
      <w:r w:rsidRPr="00957869">
        <w:rPr>
          <w:b/>
          <w:bCs/>
          <w:sz w:val="24"/>
          <w:szCs w:val="24"/>
        </w:rPr>
        <w:t>Место предмета в учебном плане</w:t>
      </w:r>
    </w:p>
    <w:p w:rsidR="00CD16E4" w:rsidRPr="00957869" w:rsidRDefault="00CD16E4" w:rsidP="00D452AB">
      <w:pPr>
        <w:widowControl w:val="0"/>
        <w:autoSpaceDE w:val="0"/>
        <w:autoSpaceDN w:val="0"/>
        <w:adjustRightInd w:val="0"/>
        <w:spacing w:after="120"/>
        <w:ind w:right="2"/>
        <w:jc w:val="both"/>
        <w:rPr>
          <w:sz w:val="24"/>
          <w:szCs w:val="24"/>
        </w:rPr>
      </w:pPr>
    </w:p>
    <w:p w:rsidR="00131953" w:rsidRPr="00957869" w:rsidRDefault="00131953" w:rsidP="00D452AB">
      <w:pPr>
        <w:widowControl w:val="0"/>
        <w:autoSpaceDE w:val="0"/>
        <w:autoSpaceDN w:val="0"/>
        <w:adjustRightInd w:val="0"/>
        <w:spacing w:after="120"/>
        <w:ind w:right="2"/>
        <w:jc w:val="both"/>
        <w:rPr>
          <w:sz w:val="24"/>
          <w:szCs w:val="24"/>
        </w:rPr>
      </w:pPr>
      <w:r w:rsidRPr="00957869">
        <w:rPr>
          <w:sz w:val="24"/>
          <w:szCs w:val="24"/>
        </w:rPr>
        <w:t xml:space="preserve">В учебном плане МБОУ </w:t>
      </w:r>
      <w:r w:rsidR="00650B5E">
        <w:rPr>
          <w:sz w:val="24"/>
          <w:szCs w:val="24"/>
        </w:rPr>
        <w:t>СОШ №49</w:t>
      </w:r>
      <w:r w:rsidR="00945833" w:rsidRPr="00957869">
        <w:rPr>
          <w:sz w:val="24"/>
          <w:szCs w:val="24"/>
        </w:rPr>
        <w:t xml:space="preserve"> </w:t>
      </w:r>
      <w:r w:rsidR="00524974" w:rsidRPr="00957869">
        <w:rPr>
          <w:sz w:val="24"/>
          <w:szCs w:val="24"/>
        </w:rPr>
        <w:t xml:space="preserve">на изучение предмета </w:t>
      </w:r>
      <w:r w:rsidRPr="00957869">
        <w:rPr>
          <w:sz w:val="24"/>
          <w:szCs w:val="24"/>
        </w:rPr>
        <w:t>«</w:t>
      </w:r>
      <w:r w:rsidR="0010643A">
        <w:rPr>
          <w:sz w:val="24"/>
          <w:szCs w:val="24"/>
        </w:rPr>
        <w:t>Р</w:t>
      </w:r>
      <w:r w:rsidR="00F66658" w:rsidRPr="00957869">
        <w:rPr>
          <w:sz w:val="24"/>
          <w:szCs w:val="24"/>
        </w:rPr>
        <w:t>одной</w:t>
      </w:r>
      <w:r w:rsidR="00AA31B4" w:rsidRPr="00957869">
        <w:rPr>
          <w:sz w:val="24"/>
          <w:szCs w:val="24"/>
        </w:rPr>
        <w:t xml:space="preserve"> </w:t>
      </w:r>
      <w:r w:rsidR="0010643A">
        <w:rPr>
          <w:sz w:val="24"/>
          <w:szCs w:val="24"/>
        </w:rPr>
        <w:t>(р</w:t>
      </w:r>
      <w:r w:rsidR="0010643A" w:rsidRPr="00957869">
        <w:rPr>
          <w:sz w:val="24"/>
          <w:szCs w:val="24"/>
        </w:rPr>
        <w:t>усский</w:t>
      </w:r>
      <w:r w:rsidR="0010643A">
        <w:rPr>
          <w:sz w:val="24"/>
          <w:szCs w:val="24"/>
        </w:rPr>
        <w:t>)</w:t>
      </w:r>
      <w:r w:rsidR="0010643A" w:rsidRPr="00957869">
        <w:rPr>
          <w:sz w:val="24"/>
          <w:szCs w:val="24"/>
        </w:rPr>
        <w:t xml:space="preserve"> </w:t>
      </w:r>
      <w:r w:rsidR="00AA31B4" w:rsidRPr="00957869">
        <w:rPr>
          <w:sz w:val="24"/>
          <w:szCs w:val="24"/>
        </w:rPr>
        <w:t>язык» в 3</w:t>
      </w:r>
      <w:r w:rsidR="00650B5E">
        <w:rPr>
          <w:sz w:val="24"/>
          <w:szCs w:val="24"/>
        </w:rPr>
        <w:t xml:space="preserve"> «Б</w:t>
      </w:r>
      <w:r w:rsidR="00CD16E4" w:rsidRPr="00957869">
        <w:rPr>
          <w:sz w:val="24"/>
          <w:szCs w:val="24"/>
        </w:rPr>
        <w:t>»</w:t>
      </w:r>
      <w:r w:rsidR="00AA31B4" w:rsidRPr="00957869">
        <w:rPr>
          <w:sz w:val="24"/>
          <w:szCs w:val="24"/>
        </w:rPr>
        <w:t xml:space="preserve"> классе</w:t>
      </w:r>
      <w:r w:rsidR="00650B5E">
        <w:rPr>
          <w:sz w:val="24"/>
          <w:szCs w:val="24"/>
        </w:rPr>
        <w:t xml:space="preserve"> выделено 1 час</w:t>
      </w:r>
      <w:r w:rsidRPr="00957869">
        <w:rPr>
          <w:sz w:val="24"/>
          <w:szCs w:val="24"/>
        </w:rPr>
        <w:t xml:space="preserve"> в неделю, всего </w:t>
      </w:r>
      <w:r w:rsidR="00650B5E">
        <w:rPr>
          <w:sz w:val="24"/>
          <w:szCs w:val="24"/>
        </w:rPr>
        <w:t>34</w:t>
      </w:r>
      <w:r w:rsidR="00524974" w:rsidRPr="00957869">
        <w:rPr>
          <w:sz w:val="24"/>
          <w:szCs w:val="24"/>
        </w:rPr>
        <w:t xml:space="preserve"> часов</w:t>
      </w:r>
      <w:r w:rsidRPr="00957869">
        <w:rPr>
          <w:sz w:val="24"/>
          <w:szCs w:val="24"/>
        </w:rPr>
        <w:t xml:space="preserve"> в год</w:t>
      </w:r>
      <w:r w:rsidRPr="00957869">
        <w:rPr>
          <w:b/>
          <w:bCs/>
          <w:sz w:val="24"/>
          <w:szCs w:val="24"/>
        </w:rPr>
        <w:t>.</w:t>
      </w:r>
      <w:r w:rsidR="004F2EA1" w:rsidRPr="00957869">
        <w:rPr>
          <w:b/>
          <w:bCs/>
          <w:sz w:val="24"/>
          <w:szCs w:val="24"/>
        </w:rPr>
        <w:t xml:space="preserve"> </w:t>
      </w:r>
      <w:r w:rsidRPr="00957869">
        <w:rPr>
          <w:sz w:val="24"/>
          <w:szCs w:val="24"/>
        </w:rPr>
        <w:t xml:space="preserve"> </w:t>
      </w:r>
    </w:p>
    <w:p w:rsidR="007B71A0" w:rsidRPr="00957869" w:rsidRDefault="007B71A0" w:rsidP="00D452AB">
      <w:pPr>
        <w:jc w:val="both"/>
        <w:rPr>
          <w:b/>
          <w:sz w:val="24"/>
          <w:szCs w:val="24"/>
        </w:rPr>
      </w:pPr>
      <w:r w:rsidRPr="00957869">
        <w:rPr>
          <w:b/>
          <w:sz w:val="24"/>
          <w:szCs w:val="24"/>
        </w:rPr>
        <w:t>Общая характеристика учебного предмета</w:t>
      </w:r>
    </w:p>
    <w:p w:rsidR="00C820DE" w:rsidRPr="00957869" w:rsidRDefault="00C820DE" w:rsidP="00D452AB">
      <w:pPr>
        <w:jc w:val="both"/>
        <w:rPr>
          <w:b/>
          <w:sz w:val="24"/>
          <w:szCs w:val="24"/>
        </w:rPr>
      </w:pPr>
    </w:p>
    <w:p w:rsidR="0077485A" w:rsidRPr="00957869" w:rsidRDefault="0077485A" w:rsidP="00D452AB">
      <w:pPr>
        <w:ind w:firstLine="709"/>
        <w:jc w:val="both"/>
        <w:rPr>
          <w:sz w:val="24"/>
          <w:szCs w:val="24"/>
        </w:rPr>
      </w:pPr>
      <w:r w:rsidRPr="00957869">
        <w:rPr>
          <w:sz w:val="24"/>
          <w:szCs w:val="24"/>
        </w:rPr>
        <w:t xml:space="preserve">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путь приобщения к культурно-историческому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 </w:t>
      </w:r>
    </w:p>
    <w:p w:rsidR="0077485A" w:rsidRPr="00957869" w:rsidRDefault="0077485A" w:rsidP="00D452AB">
      <w:pPr>
        <w:ind w:firstLine="709"/>
        <w:jc w:val="both"/>
        <w:rPr>
          <w:sz w:val="24"/>
          <w:szCs w:val="24"/>
        </w:rPr>
      </w:pPr>
      <w:r w:rsidRPr="00957869">
        <w:rPr>
          <w:sz w:val="24"/>
          <w:szCs w:val="24"/>
        </w:rP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самосознания и мировоззрения личности, является важнейшим средством хранения и передачи информации, культурных традиций и истории.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w:t>
      </w:r>
      <w:r w:rsidR="0033674B">
        <w:rPr>
          <w:sz w:val="24"/>
          <w:szCs w:val="24"/>
        </w:rPr>
        <w:t>коммуникативную культуру обучающегося</w:t>
      </w:r>
      <w:r w:rsidRPr="00957869">
        <w:rPr>
          <w:sz w:val="24"/>
          <w:szCs w:val="24"/>
        </w:rPr>
        <w:t xml:space="preserve">. </w:t>
      </w:r>
    </w:p>
    <w:p w:rsidR="0077485A" w:rsidRPr="00957869" w:rsidRDefault="0077485A" w:rsidP="00D452AB">
      <w:pPr>
        <w:jc w:val="both"/>
        <w:rPr>
          <w:sz w:val="24"/>
          <w:szCs w:val="24"/>
        </w:rPr>
      </w:pPr>
      <w:r w:rsidRPr="00957869">
        <w:rPr>
          <w:sz w:val="24"/>
          <w:szCs w:val="24"/>
        </w:rPr>
        <w:tab/>
        <w:t>Программой предусматривается расширение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w:t>
      </w:r>
      <w:r w:rsidR="00086FFF">
        <w:rPr>
          <w:sz w:val="24"/>
          <w:szCs w:val="24"/>
        </w:rPr>
        <w:t>учного и гуманитарного циклов.</w:t>
      </w:r>
    </w:p>
    <w:p w:rsidR="00131953" w:rsidRPr="00957869" w:rsidRDefault="00131953" w:rsidP="00D452AB">
      <w:pPr>
        <w:widowControl w:val="0"/>
        <w:autoSpaceDE w:val="0"/>
        <w:autoSpaceDN w:val="0"/>
        <w:adjustRightInd w:val="0"/>
        <w:ind w:right="2"/>
        <w:jc w:val="both"/>
        <w:rPr>
          <w:b/>
          <w:bCs/>
          <w:sz w:val="24"/>
          <w:szCs w:val="24"/>
        </w:rPr>
      </w:pPr>
    </w:p>
    <w:p w:rsidR="00C76F4B" w:rsidRPr="00957869" w:rsidRDefault="00131953" w:rsidP="00D452AB">
      <w:pPr>
        <w:widowControl w:val="0"/>
        <w:autoSpaceDE w:val="0"/>
        <w:autoSpaceDN w:val="0"/>
        <w:adjustRightInd w:val="0"/>
        <w:ind w:left="1080" w:right="2"/>
        <w:jc w:val="both"/>
        <w:rPr>
          <w:b/>
          <w:color w:val="000000"/>
          <w:sz w:val="24"/>
          <w:szCs w:val="24"/>
        </w:rPr>
      </w:pPr>
      <w:r w:rsidRPr="00957869">
        <w:rPr>
          <w:b/>
          <w:bCs/>
          <w:sz w:val="24"/>
          <w:szCs w:val="24"/>
          <w:lang w:val="en-US"/>
        </w:rPr>
        <w:t>II</w:t>
      </w:r>
      <w:r w:rsidRPr="00957869">
        <w:rPr>
          <w:b/>
          <w:bCs/>
          <w:sz w:val="24"/>
          <w:szCs w:val="24"/>
        </w:rPr>
        <w:t>.Содержание учебного предмета</w:t>
      </w:r>
      <w:r w:rsidR="00C76F4B" w:rsidRPr="00957869">
        <w:rPr>
          <w:b/>
          <w:bCs/>
          <w:sz w:val="24"/>
          <w:szCs w:val="24"/>
        </w:rPr>
        <w:t xml:space="preserve"> «</w:t>
      </w:r>
      <w:r w:rsidR="0010643A">
        <w:rPr>
          <w:b/>
          <w:color w:val="000000"/>
          <w:sz w:val="24"/>
          <w:szCs w:val="24"/>
        </w:rPr>
        <w:t>Р</w:t>
      </w:r>
      <w:r w:rsidR="00F66658" w:rsidRPr="00957869">
        <w:rPr>
          <w:b/>
          <w:color w:val="000000"/>
          <w:sz w:val="24"/>
          <w:szCs w:val="24"/>
        </w:rPr>
        <w:t>одной</w:t>
      </w:r>
      <w:r w:rsidR="00C76F4B" w:rsidRPr="00957869">
        <w:rPr>
          <w:b/>
          <w:color w:val="000000"/>
          <w:sz w:val="24"/>
          <w:szCs w:val="24"/>
        </w:rPr>
        <w:t xml:space="preserve"> </w:t>
      </w:r>
      <w:r w:rsidR="0010643A">
        <w:rPr>
          <w:b/>
          <w:color w:val="000000"/>
          <w:sz w:val="24"/>
          <w:szCs w:val="24"/>
        </w:rPr>
        <w:t>(р</w:t>
      </w:r>
      <w:r w:rsidR="0010643A" w:rsidRPr="00957869">
        <w:rPr>
          <w:b/>
          <w:color w:val="000000"/>
          <w:sz w:val="24"/>
          <w:szCs w:val="24"/>
        </w:rPr>
        <w:t>усский</w:t>
      </w:r>
      <w:r w:rsidR="0010643A">
        <w:rPr>
          <w:b/>
          <w:color w:val="000000"/>
          <w:sz w:val="24"/>
          <w:szCs w:val="24"/>
        </w:rPr>
        <w:t>)</w:t>
      </w:r>
      <w:r w:rsidR="0010643A" w:rsidRPr="00957869">
        <w:rPr>
          <w:b/>
          <w:color w:val="000000"/>
          <w:sz w:val="24"/>
          <w:szCs w:val="24"/>
        </w:rPr>
        <w:t xml:space="preserve"> </w:t>
      </w:r>
      <w:r w:rsidR="00C76F4B" w:rsidRPr="00957869">
        <w:rPr>
          <w:b/>
          <w:color w:val="000000"/>
          <w:sz w:val="24"/>
          <w:szCs w:val="24"/>
        </w:rPr>
        <w:t xml:space="preserve">язык» в </w:t>
      </w:r>
      <w:r w:rsidR="0077485A" w:rsidRPr="00957869">
        <w:rPr>
          <w:b/>
          <w:color w:val="000000"/>
          <w:sz w:val="24"/>
          <w:szCs w:val="24"/>
        </w:rPr>
        <w:t>3</w:t>
      </w:r>
      <w:r w:rsidR="00C76F4B" w:rsidRPr="00957869">
        <w:rPr>
          <w:b/>
          <w:color w:val="000000"/>
          <w:sz w:val="24"/>
          <w:szCs w:val="24"/>
        </w:rPr>
        <w:t xml:space="preserve"> классе</w:t>
      </w:r>
    </w:p>
    <w:p w:rsidR="0077485A" w:rsidRPr="00957869" w:rsidRDefault="0077485A" w:rsidP="00D452AB">
      <w:pPr>
        <w:ind w:firstLine="708"/>
        <w:jc w:val="both"/>
        <w:rPr>
          <w:sz w:val="24"/>
          <w:szCs w:val="24"/>
        </w:rPr>
      </w:pPr>
      <w:r w:rsidRPr="00957869">
        <w:rPr>
          <w:sz w:val="24"/>
          <w:szCs w:val="24"/>
        </w:rPr>
        <w:lastRenderedPageBreak/>
        <w:t>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77485A" w:rsidRPr="00957869" w:rsidRDefault="0077485A" w:rsidP="00D452AB">
      <w:pPr>
        <w:jc w:val="both"/>
        <w:rPr>
          <w:strike/>
          <w:sz w:val="24"/>
          <w:szCs w:val="24"/>
        </w:rPr>
      </w:pPr>
      <w:r w:rsidRPr="00957869">
        <w:rPr>
          <w:sz w:val="24"/>
          <w:szCs w:val="24"/>
        </w:rPr>
        <w:tab/>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77485A" w:rsidRPr="00957869" w:rsidRDefault="0077485A" w:rsidP="00D452AB">
      <w:pPr>
        <w:jc w:val="both"/>
        <w:rPr>
          <w:sz w:val="24"/>
          <w:szCs w:val="24"/>
        </w:rPr>
      </w:pPr>
      <w:r w:rsidRPr="00957869">
        <w:rPr>
          <w:sz w:val="24"/>
          <w:szCs w:val="24"/>
        </w:rPr>
        <w:tab/>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rsidR="009B4D90" w:rsidRPr="00957869" w:rsidRDefault="009B4D90" w:rsidP="00D452AB">
      <w:pPr>
        <w:ind w:firstLine="709"/>
        <w:jc w:val="both"/>
        <w:rPr>
          <w:rFonts w:eastAsia="Calibri"/>
          <w:b/>
          <w:i/>
          <w:sz w:val="24"/>
          <w:szCs w:val="24"/>
          <w:lang w:eastAsia="en-US"/>
        </w:rPr>
      </w:pPr>
      <w:r w:rsidRPr="00957869">
        <w:rPr>
          <w:rFonts w:eastAsia="Calibri"/>
          <w:b/>
          <w:i/>
          <w:sz w:val="24"/>
          <w:szCs w:val="24"/>
          <w:lang w:eastAsia="en-US"/>
        </w:rPr>
        <w:t>Основные содержательные линии программы учебного предмета «</w:t>
      </w:r>
      <w:r w:rsidR="0010643A">
        <w:rPr>
          <w:b/>
          <w:color w:val="000000"/>
          <w:sz w:val="24"/>
          <w:szCs w:val="24"/>
        </w:rPr>
        <w:t>Р</w:t>
      </w:r>
      <w:r w:rsidR="0010643A" w:rsidRPr="00957869">
        <w:rPr>
          <w:b/>
          <w:color w:val="000000"/>
          <w:sz w:val="24"/>
          <w:szCs w:val="24"/>
        </w:rPr>
        <w:t xml:space="preserve">одной </w:t>
      </w:r>
      <w:r w:rsidR="0010643A">
        <w:rPr>
          <w:b/>
          <w:color w:val="000000"/>
          <w:sz w:val="24"/>
          <w:szCs w:val="24"/>
        </w:rPr>
        <w:t>(р</w:t>
      </w:r>
      <w:r w:rsidR="0010643A" w:rsidRPr="00957869">
        <w:rPr>
          <w:b/>
          <w:color w:val="000000"/>
          <w:sz w:val="24"/>
          <w:szCs w:val="24"/>
        </w:rPr>
        <w:t>усский</w:t>
      </w:r>
      <w:r w:rsidR="0010643A">
        <w:rPr>
          <w:b/>
          <w:color w:val="000000"/>
          <w:sz w:val="24"/>
          <w:szCs w:val="24"/>
        </w:rPr>
        <w:t>)</w:t>
      </w:r>
      <w:r w:rsidR="0010643A" w:rsidRPr="00957869">
        <w:rPr>
          <w:b/>
          <w:color w:val="000000"/>
          <w:sz w:val="24"/>
          <w:szCs w:val="24"/>
        </w:rPr>
        <w:t xml:space="preserve"> язык</w:t>
      </w:r>
      <w:r w:rsidRPr="00957869">
        <w:rPr>
          <w:rFonts w:eastAsia="Calibri"/>
          <w:b/>
          <w:i/>
          <w:sz w:val="24"/>
          <w:szCs w:val="24"/>
          <w:lang w:eastAsia="en-US"/>
        </w:rPr>
        <w:t>»</w:t>
      </w:r>
    </w:p>
    <w:p w:rsidR="0077485A" w:rsidRPr="00957869" w:rsidRDefault="009B4D90" w:rsidP="00D452AB">
      <w:pPr>
        <w:ind w:firstLine="708"/>
        <w:jc w:val="both"/>
        <w:rPr>
          <w:sz w:val="24"/>
          <w:szCs w:val="24"/>
        </w:rPr>
      </w:pPr>
      <w:r w:rsidRPr="00957869">
        <w:rPr>
          <w:rFonts w:eastAsia="Calibri"/>
          <w:sz w:val="24"/>
          <w:szCs w:val="24"/>
          <w:lang w:eastAsia="en-US"/>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w:t>
      </w:r>
      <w:r w:rsidR="00086FFF">
        <w:rPr>
          <w:rFonts w:eastAsia="Calibri"/>
          <w:sz w:val="24"/>
          <w:szCs w:val="24"/>
          <w:lang w:eastAsia="en-US"/>
        </w:rPr>
        <w:t>ласти «Русский язык и литературное чтение на родном языке</w:t>
      </w:r>
      <w:r w:rsidRPr="00957869">
        <w:rPr>
          <w:rFonts w:eastAsia="Calibri"/>
          <w:sz w:val="24"/>
          <w:szCs w:val="24"/>
          <w:lang w:eastAsia="en-US"/>
        </w:rPr>
        <w:t xml:space="preserve">», </w:t>
      </w:r>
      <w:r w:rsidR="0077485A" w:rsidRPr="00957869">
        <w:rPr>
          <w:rFonts w:eastAsia="Calibri"/>
          <w:sz w:val="24"/>
          <w:szCs w:val="24"/>
          <w:lang w:eastAsia="en-US"/>
        </w:rPr>
        <w:t>сопровождает и поддерживает его</w:t>
      </w:r>
      <w:r w:rsidRPr="00957869">
        <w:rPr>
          <w:rFonts w:eastAsia="Calibri"/>
          <w:sz w:val="24"/>
          <w:szCs w:val="24"/>
          <w:lang w:eastAsia="en-US"/>
        </w:rPr>
        <w:t>.</w:t>
      </w:r>
      <w:r w:rsidR="0077485A" w:rsidRPr="00957869">
        <w:rPr>
          <w:sz w:val="24"/>
          <w:szCs w:val="24"/>
        </w:rPr>
        <w:t xml:space="preserve">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 </w:t>
      </w:r>
    </w:p>
    <w:p w:rsidR="009B4D90" w:rsidRPr="00957869" w:rsidRDefault="009B4D90" w:rsidP="00D452AB">
      <w:pPr>
        <w:ind w:firstLine="709"/>
        <w:jc w:val="both"/>
        <w:rPr>
          <w:rFonts w:eastAsia="Calibri"/>
          <w:sz w:val="24"/>
          <w:szCs w:val="24"/>
          <w:lang w:eastAsia="en-US"/>
        </w:rPr>
      </w:pPr>
    </w:p>
    <w:p w:rsidR="0077485A" w:rsidRPr="00957869" w:rsidRDefault="0077485A" w:rsidP="00D452AB">
      <w:pPr>
        <w:ind w:firstLine="708"/>
        <w:jc w:val="both"/>
        <w:rPr>
          <w:sz w:val="24"/>
          <w:szCs w:val="24"/>
        </w:rPr>
      </w:pPr>
      <w:r w:rsidRPr="00957869">
        <w:rPr>
          <w:b/>
          <w:sz w:val="24"/>
          <w:szCs w:val="24"/>
        </w:rPr>
        <w:t>Целевыми установками</w:t>
      </w:r>
      <w:r w:rsidRPr="00957869">
        <w:rPr>
          <w:sz w:val="24"/>
          <w:szCs w:val="24"/>
        </w:rPr>
        <w:t xml:space="preserve"> данного курса являются: </w:t>
      </w:r>
    </w:p>
    <w:p w:rsidR="0077485A" w:rsidRPr="00957869" w:rsidRDefault="0077485A" w:rsidP="00D452AB">
      <w:pPr>
        <w:numPr>
          <w:ilvl w:val="0"/>
          <w:numId w:val="48"/>
        </w:numPr>
        <w:tabs>
          <w:tab w:val="left" w:pos="851"/>
        </w:tabs>
        <w:ind w:left="142" w:firstLine="284"/>
        <w:jc w:val="both"/>
        <w:rPr>
          <w:sz w:val="24"/>
          <w:szCs w:val="24"/>
        </w:rPr>
      </w:pPr>
      <w:r w:rsidRPr="00957869">
        <w:rPr>
          <w:sz w:val="24"/>
          <w:szCs w:val="24"/>
        </w:rPr>
        <w:t xml:space="preserve">совершенствование у младших школьников как носителей языка способности ориентироваться в пространстве языка и речи, развитие языковой интуиции; </w:t>
      </w:r>
    </w:p>
    <w:p w:rsidR="0077485A" w:rsidRPr="00957869" w:rsidRDefault="0077485A" w:rsidP="00D452AB">
      <w:pPr>
        <w:numPr>
          <w:ilvl w:val="0"/>
          <w:numId w:val="48"/>
        </w:numPr>
        <w:tabs>
          <w:tab w:val="left" w:pos="851"/>
        </w:tabs>
        <w:ind w:left="142" w:firstLine="284"/>
        <w:jc w:val="both"/>
        <w:rPr>
          <w:sz w:val="24"/>
          <w:szCs w:val="24"/>
        </w:rPr>
      </w:pPr>
      <w:r w:rsidRPr="00957869">
        <w:rPr>
          <w:sz w:val="24"/>
          <w:szCs w:val="24"/>
        </w:rPr>
        <w:t xml:space="preserve">изучение исторических фактов развития языка; </w:t>
      </w:r>
    </w:p>
    <w:p w:rsidR="0077485A" w:rsidRPr="00957869" w:rsidRDefault="0077485A" w:rsidP="00D452AB">
      <w:pPr>
        <w:numPr>
          <w:ilvl w:val="0"/>
          <w:numId w:val="48"/>
        </w:numPr>
        <w:tabs>
          <w:tab w:val="left" w:pos="851"/>
        </w:tabs>
        <w:ind w:left="142" w:firstLine="284"/>
        <w:jc w:val="both"/>
        <w:rPr>
          <w:sz w:val="24"/>
          <w:szCs w:val="24"/>
        </w:rPr>
      </w:pPr>
      <w:r w:rsidRPr="00957869">
        <w:rPr>
          <w:sz w:val="24"/>
          <w:szCs w:val="24"/>
        </w:rPr>
        <w:t xml:space="preserve">расширение представлений о различных методах познания языка (учебное лингвистическое мини-исследование, проект, наблюдение, анализ и т. п.); </w:t>
      </w:r>
    </w:p>
    <w:p w:rsidR="0077485A" w:rsidRPr="00957869" w:rsidRDefault="0077485A" w:rsidP="00D452AB">
      <w:pPr>
        <w:numPr>
          <w:ilvl w:val="0"/>
          <w:numId w:val="48"/>
        </w:numPr>
        <w:tabs>
          <w:tab w:val="left" w:pos="851"/>
        </w:tabs>
        <w:ind w:left="142" w:firstLine="284"/>
        <w:jc w:val="both"/>
        <w:rPr>
          <w:sz w:val="24"/>
          <w:szCs w:val="24"/>
        </w:rPr>
      </w:pPr>
      <w:r w:rsidRPr="00957869">
        <w:rPr>
          <w:sz w:val="24"/>
          <w:szCs w:val="24"/>
        </w:rPr>
        <w:t>включение учащихся в практическую речевую деятельность.</w:t>
      </w:r>
    </w:p>
    <w:p w:rsidR="0077485A" w:rsidRPr="00957869" w:rsidRDefault="0077485A" w:rsidP="00D452AB">
      <w:pPr>
        <w:ind w:firstLine="709"/>
        <w:jc w:val="both"/>
        <w:rPr>
          <w:sz w:val="24"/>
          <w:szCs w:val="24"/>
        </w:rPr>
      </w:pPr>
      <w:r w:rsidRPr="00957869">
        <w:rPr>
          <w:sz w:val="24"/>
          <w:szCs w:val="24"/>
        </w:rPr>
        <w:t>В соответствии с этим в программе выделяются следующие блоки:</w:t>
      </w:r>
    </w:p>
    <w:p w:rsidR="0077485A" w:rsidRPr="00957869" w:rsidRDefault="0077485A" w:rsidP="00D452AB">
      <w:pPr>
        <w:ind w:firstLine="708"/>
        <w:jc w:val="both"/>
        <w:rPr>
          <w:sz w:val="24"/>
          <w:szCs w:val="24"/>
        </w:rPr>
      </w:pPr>
      <w:r w:rsidRPr="00957869">
        <w:rPr>
          <w:b/>
          <w:sz w:val="24"/>
          <w:szCs w:val="24"/>
        </w:rPr>
        <w:t>Первый блок – «Русский язык: прошлое и настоящее»</w:t>
      </w:r>
      <w:r w:rsidRPr="00957869">
        <w:rPr>
          <w:sz w:val="24"/>
          <w:szCs w:val="24"/>
        </w:rPr>
        <w:t xml:space="preserve">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77485A" w:rsidRPr="00957869" w:rsidRDefault="0077485A" w:rsidP="00D452AB">
      <w:pPr>
        <w:ind w:firstLine="708"/>
        <w:jc w:val="both"/>
        <w:rPr>
          <w:sz w:val="24"/>
          <w:szCs w:val="24"/>
        </w:rPr>
      </w:pPr>
      <w:r w:rsidRPr="00957869">
        <w:rPr>
          <w:b/>
          <w:sz w:val="24"/>
          <w:szCs w:val="24"/>
        </w:rPr>
        <w:t>Второй блок – «Язык в действии»</w:t>
      </w:r>
      <w:r w:rsidRPr="00957869">
        <w:rPr>
          <w:sz w:val="24"/>
          <w:szCs w:val="24"/>
        </w:rPr>
        <w:t xml:space="preserve">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77485A" w:rsidRPr="00957869" w:rsidRDefault="0077485A" w:rsidP="00D452AB">
      <w:pPr>
        <w:ind w:firstLine="709"/>
        <w:jc w:val="both"/>
        <w:rPr>
          <w:sz w:val="24"/>
          <w:szCs w:val="24"/>
        </w:rPr>
      </w:pPr>
      <w:r w:rsidRPr="00957869">
        <w:rPr>
          <w:b/>
          <w:sz w:val="24"/>
          <w:szCs w:val="24"/>
        </w:rPr>
        <w:t>Третий блок – «Секреты речи и текста»</w:t>
      </w:r>
      <w:r w:rsidRPr="00957869">
        <w:rPr>
          <w:sz w:val="24"/>
          <w:szCs w:val="24"/>
        </w:rPr>
        <w:t xml:space="preserve">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w:t>
      </w:r>
      <w:r w:rsidRPr="00957869">
        <w:rPr>
          <w:sz w:val="24"/>
          <w:szCs w:val="24"/>
        </w:rPr>
        <w:lastRenderedPageBreak/>
        <w:t>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695A4F" w:rsidRPr="00957869" w:rsidRDefault="00695A4F" w:rsidP="00D452AB">
      <w:pPr>
        <w:spacing w:line="360" w:lineRule="auto"/>
        <w:ind w:firstLine="709"/>
        <w:jc w:val="both"/>
        <w:rPr>
          <w:b/>
          <w:sz w:val="24"/>
          <w:szCs w:val="24"/>
        </w:rPr>
      </w:pPr>
      <w:r w:rsidRPr="00957869">
        <w:rPr>
          <w:b/>
          <w:sz w:val="24"/>
          <w:szCs w:val="24"/>
        </w:rPr>
        <w:t>Содерж</w:t>
      </w:r>
      <w:r w:rsidR="00F66658" w:rsidRPr="00957869">
        <w:rPr>
          <w:b/>
          <w:sz w:val="24"/>
          <w:szCs w:val="24"/>
        </w:rPr>
        <w:t>ание учебного предмета «Р</w:t>
      </w:r>
      <w:r w:rsidRPr="00957869">
        <w:rPr>
          <w:b/>
          <w:sz w:val="24"/>
          <w:szCs w:val="24"/>
        </w:rPr>
        <w:t>усский</w:t>
      </w:r>
      <w:r w:rsidR="00F66658" w:rsidRPr="00957869">
        <w:rPr>
          <w:b/>
          <w:sz w:val="24"/>
          <w:szCs w:val="24"/>
        </w:rPr>
        <w:t xml:space="preserve"> родной</w:t>
      </w:r>
      <w:r w:rsidR="005A2D58" w:rsidRPr="00957869">
        <w:rPr>
          <w:b/>
          <w:sz w:val="24"/>
          <w:szCs w:val="24"/>
        </w:rPr>
        <w:t xml:space="preserve"> язык» в 3</w:t>
      </w:r>
      <w:r w:rsidRPr="00957869">
        <w:rPr>
          <w:b/>
          <w:sz w:val="24"/>
          <w:szCs w:val="24"/>
        </w:rPr>
        <w:t xml:space="preserve"> классе.</w:t>
      </w:r>
    </w:p>
    <w:p w:rsidR="005A2D58" w:rsidRPr="00957869" w:rsidRDefault="005A2D58" w:rsidP="00D452AB">
      <w:pPr>
        <w:ind w:firstLine="426"/>
        <w:jc w:val="both"/>
        <w:rPr>
          <w:b/>
          <w:sz w:val="24"/>
          <w:szCs w:val="24"/>
        </w:rPr>
      </w:pPr>
      <w:r w:rsidRPr="00957869">
        <w:rPr>
          <w:b/>
          <w:sz w:val="24"/>
          <w:szCs w:val="24"/>
        </w:rPr>
        <w:t>Раздел 1. Русс</w:t>
      </w:r>
      <w:r w:rsidR="00FF5411">
        <w:rPr>
          <w:b/>
          <w:sz w:val="24"/>
          <w:szCs w:val="24"/>
        </w:rPr>
        <w:t>кий язык: прошлое и настояще</w:t>
      </w:r>
      <w:r w:rsidR="00096437">
        <w:rPr>
          <w:b/>
          <w:sz w:val="24"/>
          <w:szCs w:val="24"/>
        </w:rPr>
        <w:t>е (5</w:t>
      </w:r>
      <w:r w:rsidRPr="00957869">
        <w:rPr>
          <w:b/>
          <w:sz w:val="24"/>
          <w:szCs w:val="24"/>
        </w:rPr>
        <w:t xml:space="preserve"> часов)</w:t>
      </w:r>
    </w:p>
    <w:p w:rsidR="005A2D58" w:rsidRPr="00957869" w:rsidRDefault="005A2D58" w:rsidP="00D452AB">
      <w:pPr>
        <w:ind w:firstLine="709"/>
        <w:jc w:val="both"/>
        <w:rPr>
          <w:sz w:val="24"/>
          <w:szCs w:val="24"/>
        </w:rPr>
      </w:pPr>
      <w:r w:rsidRPr="00957869">
        <w:rPr>
          <w:sz w:val="24"/>
          <w:szCs w:val="24"/>
        </w:rPr>
        <w:t xml:space="preserve">Слова, связанные с особенностями мировосприятия и отношений  между людьми (например, </w:t>
      </w:r>
      <w:r w:rsidRPr="00957869">
        <w:rPr>
          <w:i/>
          <w:sz w:val="24"/>
          <w:szCs w:val="24"/>
        </w:rPr>
        <w:t>правда – ложь, друг – недруг, брат – братство – побратим</w:t>
      </w:r>
      <w:r w:rsidRPr="00957869">
        <w:rPr>
          <w:sz w:val="24"/>
          <w:szCs w:val="24"/>
        </w:rPr>
        <w:t>).</w:t>
      </w:r>
    </w:p>
    <w:p w:rsidR="005A2D58" w:rsidRPr="00957869" w:rsidRDefault="005A2D58" w:rsidP="00D452AB">
      <w:pPr>
        <w:ind w:firstLine="709"/>
        <w:jc w:val="both"/>
        <w:rPr>
          <w:sz w:val="24"/>
          <w:szCs w:val="24"/>
        </w:rPr>
      </w:pPr>
      <w:r w:rsidRPr="00957869">
        <w:rPr>
          <w:sz w:val="24"/>
          <w:szCs w:val="24"/>
        </w:rPr>
        <w:t>Слова, называющие природные явления и растения (например, образные названия ветра, дождя, снега; названия растений).</w:t>
      </w:r>
    </w:p>
    <w:p w:rsidR="005A2D58" w:rsidRPr="00957869" w:rsidRDefault="005A2D58" w:rsidP="00D452AB">
      <w:pPr>
        <w:ind w:firstLine="709"/>
        <w:jc w:val="both"/>
        <w:rPr>
          <w:sz w:val="24"/>
          <w:szCs w:val="24"/>
        </w:rPr>
      </w:pPr>
      <w:r w:rsidRPr="00957869">
        <w:rPr>
          <w:sz w:val="24"/>
          <w:szCs w:val="24"/>
        </w:rPr>
        <w:t xml:space="preserve">Слова, называющие предметы и явления традиционной русской культуры: слова, называющие занятия людей (например, </w:t>
      </w:r>
      <w:r w:rsidRPr="00957869">
        <w:rPr>
          <w:i/>
          <w:sz w:val="24"/>
          <w:szCs w:val="24"/>
        </w:rPr>
        <w:t>ямщик, извозчик, коробейник, лавочник</w:t>
      </w:r>
      <w:r w:rsidRPr="00957869">
        <w:rPr>
          <w:sz w:val="24"/>
          <w:szCs w:val="24"/>
        </w:rPr>
        <w:t xml:space="preserve">). </w:t>
      </w:r>
    </w:p>
    <w:p w:rsidR="005A2D58" w:rsidRPr="00957869" w:rsidRDefault="005A2D58" w:rsidP="00D452AB">
      <w:pPr>
        <w:ind w:firstLine="709"/>
        <w:jc w:val="both"/>
        <w:rPr>
          <w:sz w:val="24"/>
          <w:szCs w:val="24"/>
        </w:rPr>
      </w:pPr>
      <w:r w:rsidRPr="00957869">
        <w:rPr>
          <w:sz w:val="24"/>
          <w:szCs w:val="24"/>
        </w:rPr>
        <w:t xml:space="preserve">Слова, обозначающие предметы традиционной русской культуры: слова, называющие музыкальные инструменты (например, </w:t>
      </w:r>
      <w:r w:rsidRPr="00957869">
        <w:rPr>
          <w:i/>
          <w:sz w:val="24"/>
          <w:szCs w:val="24"/>
        </w:rPr>
        <w:t>балалайка, гусли, гармонь</w:t>
      </w:r>
      <w:r w:rsidRPr="00957869">
        <w:rPr>
          <w:sz w:val="24"/>
          <w:szCs w:val="24"/>
        </w:rPr>
        <w:t xml:space="preserve">). </w:t>
      </w:r>
    </w:p>
    <w:p w:rsidR="005A2D58" w:rsidRPr="00957869" w:rsidRDefault="005A2D58" w:rsidP="00D452AB">
      <w:pPr>
        <w:ind w:firstLine="709"/>
        <w:jc w:val="both"/>
        <w:rPr>
          <w:sz w:val="24"/>
          <w:szCs w:val="24"/>
        </w:rPr>
      </w:pPr>
      <w:r w:rsidRPr="00957869">
        <w:rPr>
          <w:sz w:val="24"/>
          <w:szCs w:val="24"/>
        </w:rPr>
        <w:t xml:space="preserve">Русские традиционные сказочные образы, эпитеты и сравнения (например, </w:t>
      </w:r>
      <w:r w:rsidRPr="00957869">
        <w:rPr>
          <w:i/>
          <w:sz w:val="24"/>
          <w:szCs w:val="24"/>
        </w:rPr>
        <w:t>Снегурочка, дубрава, сокол, соловей, зорька, солнце</w:t>
      </w:r>
      <w:r w:rsidRPr="00957869">
        <w:rPr>
          <w:sz w:val="24"/>
          <w:szCs w:val="24"/>
        </w:rPr>
        <w:t xml:space="preserve"> и т. п.): уточнение значений, наблюдение за использованием в произведениях фольклора и художественной литературы.  </w:t>
      </w:r>
    </w:p>
    <w:p w:rsidR="005A2D58" w:rsidRPr="00957869" w:rsidRDefault="005A2D58" w:rsidP="00D452AB">
      <w:pPr>
        <w:ind w:firstLine="709"/>
        <w:jc w:val="both"/>
        <w:rPr>
          <w:sz w:val="24"/>
          <w:szCs w:val="24"/>
        </w:rPr>
      </w:pPr>
      <w:r w:rsidRPr="00957869">
        <w:rPr>
          <w:sz w:val="24"/>
          <w:szCs w:val="24"/>
        </w:rPr>
        <w:t xml:space="preserve">Названия старинных русских городов, сведения о происхождении этих названий. </w:t>
      </w:r>
    </w:p>
    <w:p w:rsidR="005A2D58" w:rsidRPr="00957869" w:rsidRDefault="005A2D58" w:rsidP="00D452AB">
      <w:pPr>
        <w:ind w:firstLine="708"/>
        <w:jc w:val="both"/>
        <w:rPr>
          <w:sz w:val="24"/>
          <w:szCs w:val="24"/>
        </w:rPr>
      </w:pPr>
      <w:r w:rsidRPr="00957869">
        <w:rPr>
          <w:sz w:val="24"/>
          <w:szCs w:val="24"/>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5A2D58" w:rsidRPr="00957869" w:rsidRDefault="005A2D58" w:rsidP="00D452AB">
      <w:pPr>
        <w:ind w:firstLine="709"/>
        <w:jc w:val="both"/>
        <w:rPr>
          <w:b/>
          <w:sz w:val="24"/>
          <w:szCs w:val="24"/>
        </w:rPr>
      </w:pPr>
    </w:p>
    <w:p w:rsidR="005A2D58" w:rsidRPr="00957869" w:rsidRDefault="0033674B" w:rsidP="00D452AB">
      <w:pPr>
        <w:ind w:firstLine="709"/>
        <w:jc w:val="both"/>
        <w:rPr>
          <w:b/>
          <w:sz w:val="24"/>
          <w:szCs w:val="24"/>
        </w:rPr>
      </w:pPr>
      <w:r>
        <w:rPr>
          <w:b/>
          <w:sz w:val="24"/>
          <w:szCs w:val="24"/>
        </w:rPr>
        <w:t>Раздел 2. Язык в действии (</w:t>
      </w:r>
      <w:r w:rsidR="00096437">
        <w:rPr>
          <w:b/>
          <w:sz w:val="24"/>
          <w:szCs w:val="24"/>
        </w:rPr>
        <w:t>6</w:t>
      </w:r>
      <w:r w:rsidR="005A2D58" w:rsidRPr="00957869">
        <w:rPr>
          <w:b/>
          <w:sz w:val="24"/>
          <w:szCs w:val="24"/>
        </w:rPr>
        <w:t xml:space="preserve"> часов)</w:t>
      </w:r>
    </w:p>
    <w:p w:rsidR="005A2D58" w:rsidRPr="00957869" w:rsidRDefault="005A2D58" w:rsidP="00D452AB">
      <w:pPr>
        <w:pStyle w:val="ConsPlusNormal"/>
        <w:ind w:firstLine="708"/>
        <w:jc w:val="both"/>
        <w:rPr>
          <w:sz w:val="24"/>
          <w:szCs w:val="24"/>
          <w:lang w:eastAsia="en-US"/>
        </w:rPr>
      </w:pPr>
      <w:r w:rsidRPr="00957869">
        <w:rPr>
          <w:sz w:val="24"/>
          <w:szCs w:val="24"/>
          <w:lang w:eastAsia="en-US"/>
        </w:rPr>
        <w:t>Как правильно произносить слова (пропедевтическая работа по предупреждению ошибок в произношении слов в речи).</w:t>
      </w:r>
    </w:p>
    <w:p w:rsidR="005A2D58" w:rsidRPr="00957869" w:rsidRDefault="005A2D58" w:rsidP="00D452AB">
      <w:pPr>
        <w:ind w:firstLine="708"/>
        <w:jc w:val="both"/>
        <w:rPr>
          <w:sz w:val="24"/>
          <w:szCs w:val="24"/>
        </w:rPr>
      </w:pPr>
      <w:r w:rsidRPr="00957869">
        <w:rPr>
          <w:sz w:val="24"/>
          <w:szCs w:val="24"/>
        </w:rPr>
        <w:t>Многообразие суффиксов, позволяющих выразить различные оттенки значения и различную оценку</w:t>
      </w:r>
      <w:r w:rsidR="0033674B">
        <w:rPr>
          <w:sz w:val="24"/>
          <w:szCs w:val="24"/>
        </w:rPr>
        <w:t xml:space="preserve">, как специфика русского языка </w:t>
      </w:r>
      <w:r w:rsidRPr="00957869">
        <w:rPr>
          <w:sz w:val="24"/>
          <w:szCs w:val="24"/>
        </w:rPr>
        <w:t xml:space="preserve">(например, </w:t>
      </w:r>
      <w:r w:rsidRPr="00957869">
        <w:rPr>
          <w:i/>
          <w:sz w:val="24"/>
          <w:szCs w:val="24"/>
        </w:rPr>
        <w:t>книга, книжка, книжечка, книжица, книжонка, книжища; заяц, зайчик, зайчонок, зайчишка, заинька</w:t>
      </w:r>
      <w:r w:rsidRPr="00957869">
        <w:rPr>
          <w:sz w:val="24"/>
          <w:szCs w:val="24"/>
        </w:rPr>
        <w:t xml:space="preserve"> и т. п.) (на практическом уровне). </w:t>
      </w:r>
    </w:p>
    <w:p w:rsidR="005A2D58" w:rsidRPr="00957869" w:rsidRDefault="005A2D58" w:rsidP="00D452AB">
      <w:pPr>
        <w:ind w:firstLine="567"/>
        <w:jc w:val="both"/>
        <w:rPr>
          <w:sz w:val="24"/>
          <w:szCs w:val="24"/>
        </w:rPr>
      </w:pPr>
      <w:r w:rsidRPr="00957869">
        <w:rPr>
          <w:sz w:val="24"/>
          <w:szCs w:val="24"/>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5A2D58" w:rsidRPr="00957869" w:rsidRDefault="005A2D58" w:rsidP="00D452AB">
      <w:pPr>
        <w:ind w:firstLine="708"/>
        <w:jc w:val="both"/>
        <w:rPr>
          <w:sz w:val="24"/>
          <w:szCs w:val="24"/>
        </w:rPr>
      </w:pPr>
      <w:r w:rsidRPr="00957869">
        <w:rPr>
          <w:sz w:val="24"/>
          <w:szCs w:val="24"/>
        </w:rPr>
        <w:t xml:space="preserve">Совершенствование навыков орфографического оформления текста. </w:t>
      </w:r>
    </w:p>
    <w:p w:rsidR="005A2D58" w:rsidRPr="00957869" w:rsidRDefault="005A2D58" w:rsidP="00D452AB">
      <w:pPr>
        <w:ind w:firstLine="708"/>
        <w:jc w:val="both"/>
        <w:rPr>
          <w:sz w:val="24"/>
          <w:szCs w:val="24"/>
        </w:rPr>
      </w:pPr>
    </w:p>
    <w:p w:rsidR="005A2D58" w:rsidRPr="00957869" w:rsidRDefault="005A2D58" w:rsidP="00D452AB">
      <w:pPr>
        <w:ind w:firstLine="709"/>
        <w:jc w:val="both"/>
        <w:rPr>
          <w:b/>
          <w:sz w:val="24"/>
          <w:szCs w:val="24"/>
        </w:rPr>
      </w:pPr>
      <w:r w:rsidRPr="00957869">
        <w:rPr>
          <w:b/>
          <w:sz w:val="24"/>
          <w:szCs w:val="24"/>
        </w:rPr>
        <w:t>Раздел 3. Секреты речи и текста (5 часов)</w:t>
      </w:r>
    </w:p>
    <w:p w:rsidR="005A2D58" w:rsidRPr="00957869" w:rsidRDefault="005A2D58" w:rsidP="00D452AB">
      <w:pPr>
        <w:pStyle w:val="ConsPlusNormal"/>
        <w:ind w:firstLine="709"/>
        <w:jc w:val="both"/>
        <w:rPr>
          <w:sz w:val="24"/>
          <w:szCs w:val="24"/>
        </w:rPr>
      </w:pPr>
      <w:r w:rsidRPr="00957869">
        <w:rPr>
          <w:sz w:val="24"/>
          <w:szCs w:val="24"/>
        </w:rPr>
        <w:t xml:space="preserve">Особенности устного выступления. </w:t>
      </w:r>
    </w:p>
    <w:p w:rsidR="005A2D58" w:rsidRPr="00957869" w:rsidRDefault="005A2D58" w:rsidP="00D452AB">
      <w:pPr>
        <w:pStyle w:val="ConsPlusNormal"/>
        <w:ind w:firstLine="709"/>
        <w:jc w:val="both"/>
        <w:rPr>
          <w:rFonts w:eastAsia="Calibri"/>
          <w:sz w:val="24"/>
          <w:szCs w:val="24"/>
          <w:lang w:eastAsia="en-US"/>
        </w:rPr>
      </w:pPr>
      <w:r w:rsidRPr="00957869">
        <w:rPr>
          <w:rFonts w:eastAsia="Calibri"/>
          <w:sz w:val="24"/>
          <w:szCs w:val="24"/>
          <w:lang w:eastAsia="en-US"/>
        </w:rPr>
        <w:t xml:space="preserve">Создание текстов-повествований: о путешествии по городам; об участии в мастер-классах, связанных с народными промыслами. </w:t>
      </w:r>
    </w:p>
    <w:p w:rsidR="005A2D58" w:rsidRPr="00957869" w:rsidRDefault="005A2D58" w:rsidP="00D452AB">
      <w:pPr>
        <w:pStyle w:val="ConsPlusNormal"/>
        <w:ind w:firstLine="709"/>
        <w:jc w:val="both"/>
        <w:rPr>
          <w:rFonts w:eastAsia="Calibri"/>
          <w:sz w:val="24"/>
          <w:szCs w:val="24"/>
          <w:lang w:eastAsia="en-US"/>
        </w:rPr>
      </w:pPr>
      <w:r w:rsidRPr="00957869">
        <w:rPr>
          <w:sz w:val="24"/>
          <w:szCs w:val="24"/>
        </w:rPr>
        <w:t>Создание текстов-рассуждений с использованием различных способов аргументации (в рамках изученного).</w:t>
      </w:r>
    </w:p>
    <w:p w:rsidR="005A2D58" w:rsidRPr="00957869" w:rsidRDefault="005A2D58" w:rsidP="00D452AB">
      <w:pPr>
        <w:ind w:firstLine="709"/>
        <w:jc w:val="both"/>
        <w:rPr>
          <w:sz w:val="24"/>
          <w:szCs w:val="24"/>
        </w:rPr>
      </w:pPr>
      <w:r w:rsidRPr="00957869">
        <w:rPr>
          <w:sz w:val="24"/>
          <w:szCs w:val="24"/>
        </w:rPr>
        <w:t>Редактирование предложенных текстов с целью совершенствования их содержания и формы (в пределах изученного в основном курсе).</w:t>
      </w:r>
    </w:p>
    <w:p w:rsidR="005A2D58" w:rsidRDefault="005A2D58" w:rsidP="00D452AB">
      <w:pPr>
        <w:pStyle w:val="ConsPlusNormal"/>
        <w:ind w:firstLine="709"/>
        <w:jc w:val="both"/>
        <w:rPr>
          <w:sz w:val="24"/>
          <w:szCs w:val="24"/>
        </w:rPr>
      </w:pPr>
      <w:r w:rsidRPr="00957869">
        <w:rPr>
          <w:sz w:val="24"/>
          <w:szCs w:val="24"/>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096437" w:rsidRDefault="00096437" w:rsidP="00D452AB">
      <w:pPr>
        <w:pStyle w:val="ConsPlusNormal"/>
        <w:ind w:firstLine="709"/>
        <w:jc w:val="both"/>
        <w:rPr>
          <w:sz w:val="24"/>
          <w:szCs w:val="24"/>
        </w:rPr>
      </w:pPr>
    </w:p>
    <w:p w:rsidR="00195B99" w:rsidRPr="00957869" w:rsidRDefault="00096437" w:rsidP="00195B99">
      <w:pPr>
        <w:widowControl w:val="0"/>
        <w:autoSpaceDE w:val="0"/>
        <w:autoSpaceDN w:val="0"/>
        <w:adjustRightInd w:val="0"/>
        <w:ind w:right="2"/>
        <w:jc w:val="both"/>
        <w:rPr>
          <w:b/>
          <w:bCs/>
          <w:sz w:val="24"/>
          <w:szCs w:val="24"/>
        </w:rPr>
      </w:pPr>
      <w:r>
        <w:rPr>
          <w:b/>
          <w:bCs/>
          <w:sz w:val="24"/>
          <w:szCs w:val="24"/>
        </w:rPr>
        <w:lastRenderedPageBreak/>
        <w:t xml:space="preserve"> Основные в</w:t>
      </w:r>
      <w:r w:rsidR="00195B99" w:rsidRPr="00957869">
        <w:rPr>
          <w:b/>
          <w:bCs/>
          <w:sz w:val="24"/>
          <w:szCs w:val="24"/>
        </w:rPr>
        <w:t>иды</w:t>
      </w:r>
      <w:r>
        <w:rPr>
          <w:b/>
          <w:bCs/>
          <w:sz w:val="24"/>
          <w:szCs w:val="24"/>
        </w:rPr>
        <w:t xml:space="preserve"> учебной деятельности</w:t>
      </w:r>
      <w:r w:rsidR="00003E77">
        <w:rPr>
          <w:b/>
          <w:bCs/>
          <w:sz w:val="24"/>
          <w:szCs w:val="24"/>
        </w:rPr>
        <w:t xml:space="preserve"> обучающихся</w:t>
      </w:r>
      <w:r w:rsidR="00195B99" w:rsidRPr="00957869">
        <w:rPr>
          <w:b/>
          <w:bCs/>
          <w:sz w:val="24"/>
          <w:szCs w:val="24"/>
        </w:rPr>
        <w:t>:</w:t>
      </w:r>
    </w:p>
    <w:p w:rsidR="00195B99" w:rsidRPr="00957869" w:rsidRDefault="00195B99" w:rsidP="00195B99">
      <w:pPr>
        <w:widowControl w:val="0"/>
        <w:autoSpaceDE w:val="0"/>
        <w:autoSpaceDN w:val="0"/>
        <w:adjustRightInd w:val="0"/>
        <w:ind w:right="2"/>
        <w:jc w:val="both"/>
        <w:rPr>
          <w:b/>
          <w:bCs/>
          <w:sz w:val="24"/>
          <w:szCs w:val="24"/>
        </w:rPr>
      </w:pPr>
    </w:p>
    <w:p w:rsidR="00195B99" w:rsidRPr="00957869" w:rsidRDefault="00195B99" w:rsidP="00195B99">
      <w:pPr>
        <w:widowControl w:val="0"/>
        <w:autoSpaceDE w:val="0"/>
        <w:autoSpaceDN w:val="0"/>
        <w:adjustRightInd w:val="0"/>
        <w:ind w:right="2"/>
        <w:jc w:val="both"/>
        <w:rPr>
          <w:sz w:val="24"/>
          <w:szCs w:val="24"/>
        </w:rPr>
      </w:pPr>
      <w:r w:rsidRPr="00957869">
        <w:rPr>
          <w:sz w:val="24"/>
          <w:szCs w:val="24"/>
        </w:rPr>
        <w:t>- 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w:t>
      </w:r>
    </w:p>
    <w:p w:rsidR="00195B99" w:rsidRPr="00957869" w:rsidRDefault="00195B99" w:rsidP="00195B99">
      <w:pPr>
        <w:widowControl w:val="0"/>
        <w:autoSpaceDE w:val="0"/>
        <w:autoSpaceDN w:val="0"/>
        <w:adjustRightInd w:val="0"/>
        <w:ind w:right="2"/>
        <w:jc w:val="both"/>
        <w:rPr>
          <w:sz w:val="24"/>
          <w:szCs w:val="24"/>
        </w:rPr>
      </w:pPr>
      <w:r w:rsidRPr="00957869">
        <w:rPr>
          <w:sz w:val="24"/>
          <w:szCs w:val="24"/>
        </w:rPr>
        <w:t>- аудирование;</w:t>
      </w:r>
    </w:p>
    <w:p w:rsidR="00195B99" w:rsidRPr="00957869" w:rsidRDefault="00195B99" w:rsidP="00195B99">
      <w:pPr>
        <w:widowControl w:val="0"/>
        <w:autoSpaceDE w:val="0"/>
        <w:autoSpaceDN w:val="0"/>
        <w:adjustRightInd w:val="0"/>
        <w:ind w:right="2"/>
        <w:jc w:val="both"/>
        <w:rPr>
          <w:sz w:val="24"/>
          <w:szCs w:val="24"/>
        </w:rPr>
      </w:pPr>
      <w:r w:rsidRPr="00957869">
        <w:rPr>
          <w:sz w:val="24"/>
          <w:szCs w:val="24"/>
        </w:rPr>
        <w:t>- информационная переработка устного и письменного текста: составление плана текста; пересказ текста по плану; продолжение текста</w:t>
      </w:r>
    </w:p>
    <w:p w:rsidR="00195B99" w:rsidRPr="00957869" w:rsidRDefault="00195B99" w:rsidP="00195B99">
      <w:pPr>
        <w:widowControl w:val="0"/>
        <w:autoSpaceDE w:val="0"/>
        <w:autoSpaceDN w:val="0"/>
        <w:adjustRightInd w:val="0"/>
        <w:ind w:right="2"/>
        <w:jc w:val="both"/>
        <w:rPr>
          <w:sz w:val="24"/>
          <w:szCs w:val="24"/>
        </w:rPr>
      </w:pPr>
      <w:r w:rsidRPr="00957869">
        <w:rPr>
          <w:sz w:val="24"/>
          <w:szCs w:val="24"/>
        </w:rPr>
        <w:t>- создание  собственных текстов по данной тематике;</w:t>
      </w:r>
    </w:p>
    <w:p w:rsidR="00195B99" w:rsidRPr="00957869" w:rsidRDefault="00195B99" w:rsidP="00195B99">
      <w:pPr>
        <w:widowControl w:val="0"/>
        <w:autoSpaceDE w:val="0"/>
        <w:autoSpaceDN w:val="0"/>
        <w:adjustRightInd w:val="0"/>
        <w:ind w:right="2"/>
        <w:jc w:val="both"/>
        <w:rPr>
          <w:sz w:val="24"/>
          <w:szCs w:val="24"/>
        </w:rPr>
      </w:pPr>
      <w:r w:rsidRPr="00957869">
        <w:rPr>
          <w:sz w:val="24"/>
          <w:szCs w:val="24"/>
        </w:rPr>
        <w:t>- создание устных высказываний с учётом основных орфоэпических, лексических, грамматических норм современного русского литературного языка, применяемых в практике речевого общения;</w:t>
      </w:r>
    </w:p>
    <w:p w:rsidR="00195B99" w:rsidRPr="00957869" w:rsidRDefault="00195B99" w:rsidP="00195B99">
      <w:pPr>
        <w:widowControl w:val="0"/>
        <w:autoSpaceDE w:val="0"/>
        <w:autoSpaceDN w:val="0"/>
        <w:adjustRightInd w:val="0"/>
        <w:ind w:right="2"/>
        <w:jc w:val="both"/>
        <w:rPr>
          <w:sz w:val="24"/>
          <w:szCs w:val="24"/>
        </w:rPr>
      </w:pPr>
      <w:r w:rsidRPr="00957869">
        <w:rPr>
          <w:sz w:val="24"/>
          <w:szCs w:val="24"/>
        </w:rPr>
        <w:t>- участие в диалоге;</w:t>
      </w:r>
    </w:p>
    <w:p w:rsidR="00195B99" w:rsidRPr="00957869" w:rsidRDefault="00195B99" w:rsidP="00195B99">
      <w:pPr>
        <w:pStyle w:val="ac"/>
        <w:shd w:val="clear" w:color="auto" w:fill="FFFFFF"/>
        <w:spacing w:before="0" w:beforeAutospacing="0" w:after="0" w:afterAutospacing="0"/>
        <w:jc w:val="both"/>
        <w:rPr>
          <w:color w:val="000000"/>
        </w:rPr>
      </w:pPr>
      <w:r w:rsidRPr="00957869">
        <w:rPr>
          <w:color w:val="000000"/>
        </w:rPr>
        <w:t>- работа со словарями (орфографическим, произношения, толковым, этимологическим, устойчивых выражений);</w:t>
      </w:r>
    </w:p>
    <w:p w:rsidR="00195B99" w:rsidRPr="00957869" w:rsidRDefault="00195B99" w:rsidP="00195B99">
      <w:pPr>
        <w:pStyle w:val="ac"/>
        <w:shd w:val="clear" w:color="auto" w:fill="FFFFFF"/>
        <w:spacing w:before="0" w:beforeAutospacing="0" w:after="0" w:afterAutospacing="0"/>
        <w:jc w:val="both"/>
        <w:rPr>
          <w:color w:val="000000"/>
        </w:rPr>
      </w:pPr>
      <w:r w:rsidRPr="00957869">
        <w:rPr>
          <w:color w:val="000000"/>
        </w:rPr>
        <w:t>- Осознание ситуации общения: с какой целью, с кем и где происходит общение?</w:t>
      </w:r>
    </w:p>
    <w:p w:rsidR="00195B99" w:rsidRPr="00957869" w:rsidRDefault="00195B99" w:rsidP="00195B99">
      <w:pPr>
        <w:pStyle w:val="ac"/>
        <w:shd w:val="clear" w:color="auto" w:fill="FFFFFF"/>
        <w:spacing w:before="0" w:beforeAutospacing="0" w:after="0" w:afterAutospacing="0"/>
        <w:jc w:val="both"/>
        <w:rPr>
          <w:color w:val="000000"/>
        </w:rPr>
      </w:pPr>
      <w:r w:rsidRPr="00957869">
        <w:rPr>
          <w:color w:val="000000"/>
        </w:rPr>
        <w:t>- 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195B99" w:rsidRPr="00957869" w:rsidRDefault="00195B99" w:rsidP="00195B99">
      <w:pPr>
        <w:pStyle w:val="ac"/>
        <w:shd w:val="clear" w:color="auto" w:fill="FFFFFF"/>
        <w:spacing w:before="0" w:beforeAutospacing="0" w:after="0" w:afterAutospacing="0"/>
        <w:jc w:val="both"/>
        <w:rPr>
          <w:color w:val="000000"/>
        </w:rPr>
      </w:pPr>
      <w:r w:rsidRPr="00957869">
        <w:rPr>
          <w:color w:val="000000"/>
        </w:rPr>
        <w:t>- 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w:t>
      </w:r>
    </w:p>
    <w:p w:rsidR="00195B99" w:rsidRPr="00957869" w:rsidRDefault="00195B99" w:rsidP="00195B99">
      <w:pPr>
        <w:pStyle w:val="ac"/>
        <w:shd w:val="clear" w:color="auto" w:fill="FFFFFF"/>
        <w:spacing w:before="0" w:beforeAutospacing="0" w:after="0" w:afterAutospacing="0"/>
        <w:jc w:val="both"/>
        <w:rPr>
          <w:color w:val="000000"/>
        </w:rPr>
      </w:pPr>
      <w:r w:rsidRPr="00957869">
        <w:rPr>
          <w:color w:val="000000"/>
        </w:rPr>
        <w:t>- Комплексная работа над структурой текста: озаглавливание, корректирование порядка предложений и частей текста (абзацев).</w:t>
      </w:r>
    </w:p>
    <w:p w:rsidR="00195B99" w:rsidRPr="00957869" w:rsidRDefault="00195B99" w:rsidP="00195B99">
      <w:pPr>
        <w:pStyle w:val="ac"/>
        <w:shd w:val="clear" w:color="auto" w:fill="FFFFFF"/>
        <w:spacing w:before="0" w:beforeAutospacing="0" w:after="0" w:afterAutospacing="0"/>
        <w:jc w:val="both"/>
        <w:rPr>
          <w:color w:val="000000"/>
        </w:rPr>
      </w:pPr>
      <w:r w:rsidRPr="00957869">
        <w:rPr>
          <w:color w:val="000000"/>
        </w:rPr>
        <w:t>План текста. Составление планов к заданным текстам. </w:t>
      </w:r>
      <w:r w:rsidRPr="00957869">
        <w:rPr>
          <w:iCs/>
          <w:color w:val="000000"/>
        </w:rPr>
        <w:t>Создание собственных текстов по предложенным и самостоятельно составленным планам.</w:t>
      </w:r>
    </w:p>
    <w:p w:rsidR="00195B99" w:rsidRPr="00957869" w:rsidRDefault="00195B99" w:rsidP="00195B99">
      <w:pPr>
        <w:pStyle w:val="ac"/>
        <w:shd w:val="clear" w:color="auto" w:fill="FFFFFF"/>
        <w:spacing w:before="0" w:beforeAutospacing="0" w:after="0" w:afterAutospacing="0"/>
        <w:jc w:val="both"/>
        <w:rPr>
          <w:color w:val="000000"/>
        </w:rPr>
      </w:pPr>
      <w:r w:rsidRPr="00957869">
        <w:rPr>
          <w:color w:val="000000"/>
        </w:rPr>
        <w:t>Определение темы и основной мысли (основное переживание) текста, составление план текста и использование его при устном и письменном изложении, при устном и письменном сочинении.</w:t>
      </w:r>
    </w:p>
    <w:p w:rsidR="00195B99" w:rsidRPr="00096437" w:rsidRDefault="00195B99" w:rsidP="00096437">
      <w:pPr>
        <w:pStyle w:val="ac"/>
        <w:shd w:val="clear" w:color="auto" w:fill="FFFFFF"/>
        <w:spacing w:before="0" w:beforeAutospacing="0" w:after="0" w:afterAutospacing="0"/>
        <w:jc w:val="both"/>
        <w:rPr>
          <w:color w:val="000000"/>
        </w:rPr>
      </w:pPr>
      <w:r w:rsidRPr="00957869">
        <w:rPr>
          <w:color w:val="000000"/>
        </w:rPr>
        <w:t>Членение текста на абзацы, о</w:t>
      </w:r>
      <w:r w:rsidR="00096437">
        <w:rPr>
          <w:color w:val="000000"/>
        </w:rPr>
        <w:t>формляя это членение на письме.</w:t>
      </w:r>
    </w:p>
    <w:p w:rsidR="00195B99" w:rsidRPr="00957869" w:rsidRDefault="00195B99" w:rsidP="00195B99">
      <w:pPr>
        <w:shd w:val="clear" w:color="auto" w:fill="FFFFFF"/>
        <w:suppressAutoHyphens/>
        <w:jc w:val="center"/>
        <w:textAlignment w:val="baseline"/>
        <w:rPr>
          <w:b/>
          <w:color w:val="000000"/>
          <w:spacing w:val="4"/>
          <w:kern w:val="1"/>
          <w:sz w:val="24"/>
          <w:szCs w:val="24"/>
          <w:lang w:eastAsia="zh-CN"/>
        </w:rPr>
      </w:pPr>
      <w:r w:rsidRPr="00957869">
        <w:rPr>
          <w:b/>
          <w:color w:val="000000"/>
          <w:spacing w:val="4"/>
          <w:kern w:val="1"/>
          <w:sz w:val="24"/>
          <w:szCs w:val="24"/>
          <w:lang w:eastAsia="zh-CN"/>
        </w:rPr>
        <w:t>Тематическое планирование</w:t>
      </w:r>
    </w:p>
    <w:p w:rsidR="00195B99" w:rsidRPr="00957869" w:rsidRDefault="00195B99" w:rsidP="00195B99">
      <w:pPr>
        <w:shd w:val="clear" w:color="auto" w:fill="FFFFFF"/>
        <w:suppressAutoHyphens/>
        <w:jc w:val="center"/>
        <w:textAlignment w:val="baseline"/>
        <w:rPr>
          <w:b/>
          <w:color w:val="000000"/>
          <w:spacing w:val="4"/>
          <w:kern w:val="1"/>
          <w:sz w:val="24"/>
          <w:szCs w:val="24"/>
          <w:lang w:eastAsia="zh-CN"/>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957"/>
        <w:gridCol w:w="2835"/>
        <w:gridCol w:w="2268"/>
      </w:tblGrid>
      <w:tr w:rsidR="00195B99" w:rsidRPr="00957869" w:rsidTr="00195B99">
        <w:trPr>
          <w:trHeight w:val="806"/>
        </w:trPr>
        <w:tc>
          <w:tcPr>
            <w:tcW w:w="4957" w:type="dxa"/>
            <w:shd w:val="clear" w:color="auto" w:fill="auto"/>
            <w:vAlign w:val="center"/>
          </w:tcPr>
          <w:p w:rsidR="00195B99" w:rsidRPr="00957869" w:rsidRDefault="00195B99" w:rsidP="00195B99">
            <w:pPr>
              <w:shd w:val="clear" w:color="auto" w:fill="FFFFFF"/>
              <w:suppressAutoHyphens/>
              <w:ind w:left="38"/>
              <w:jc w:val="center"/>
              <w:textAlignment w:val="baseline"/>
              <w:rPr>
                <w:b/>
                <w:kern w:val="1"/>
                <w:sz w:val="24"/>
                <w:szCs w:val="24"/>
                <w:lang w:eastAsia="zh-CN"/>
              </w:rPr>
            </w:pPr>
            <w:r w:rsidRPr="00957869">
              <w:rPr>
                <w:b/>
                <w:color w:val="000000"/>
                <w:spacing w:val="4"/>
                <w:kern w:val="1"/>
                <w:sz w:val="24"/>
                <w:szCs w:val="24"/>
                <w:lang w:eastAsia="zh-CN"/>
              </w:rPr>
              <w:t>Содержание</w:t>
            </w:r>
          </w:p>
        </w:tc>
        <w:tc>
          <w:tcPr>
            <w:tcW w:w="2835" w:type="dxa"/>
            <w:shd w:val="clear" w:color="auto" w:fill="auto"/>
            <w:vAlign w:val="center"/>
          </w:tcPr>
          <w:p w:rsidR="00195B99" w:rsidRPr="00957869" w:rsidRDefault="00195B99" w:rsidP="00195B99">
            <w:pPr>
              <w:shd w:val="clear" w:color="auto" w:fill="FFFFFF"/>
              <w:suppressAutoHyphens/>
              <w:ind w:left="38"/>
              <w:jc w:val="center"/>
              <w:textAlignment w:val="baseline"/>
              <w:rPr>
                <w:b/>
                <w:kern w:val="1"/>
                <w:sz w:val="24"/>
                <w:szCs w:val="24"/>
                <w:lang w:eastAsia="zh-CN"/>
              </w:rPr>
            </w:pPr>
            <w:r w:rsidRPr="00957869">
              <w:rPr>
                <w:b/>
                <w:color w:val="000000"/>
                <w:spacing w:val="4"/>
                <w:kern w:val="1"/>
                <w:sz w:val="24"/>
                <w:szCs w:val="24"/>
                <w:lang w:eastAsia="zh-CN"/>
              </w:rPr>
              <w:t>Кол-во часов</w:t>
            </w:r>
          </w:p>
        </w:tc>
        <w:tc>
          <w:tcPr>
            <w:tcW w:w="2268" w:type="dxa"/>
            <w:shd w:val="clear" w:color="auto" w:fill="auto"/>
            <w:vAlign w:val="center"/>
          </w:tcPr>
          <w:p w:rsidR="00195B99" w:rsidRPr="00957869" w:rsidRDefault="00195B99" w:rsidP="00195B99">
            <w:pPr>
              <w:shd w:val="clear" w:color="auto" w:fill="FFFFFF"/>
              <w:suppressAutoHyphens/>
              <w:ind w:left="38"/>
              <w:jc w:val="center"/>
              <w:textAlignment w:val="baseline"/>
              <w:rPr>
                <w:b/>
                <w:kern w:val="1"/>
                <w:sz w:val="24"/>
                <w:szCs w:val="24"/>
                <w:lang w:eastAsia="zh-CN"/>
              </w:rPr>
            </w:pPr>
            <w:r w:rsidRPr="00957869">
              <w:rPr>
                <w:b/>
                <w:color w:val="000000"/>
                <w:spacing w:val="4"/>
                <w:kern w:val="1"/>
                <w:sz w:val="24"/>
                <w:szCs w:val="24"/>
                <w:lang w:eastAsia="zh-CN"/>
              </w:rPr>
              <w:t>Количество  проверочных</w:t>
            </w:r>
            <w:r>
              <w:rPr>
                <w:b/>
                <w:color w:val="000000"/>
                <w:spacing w:val="4"/>
                <w:kern w:val="1"/>
                <w:sz w:val="24"/>
                <w:szCs w:val="24"/>
                <w:lang w:eastAsia="zh-CN"/>
              </w:rPr>
              <w:t xml:space="preserve"> и тестовых </w:t>
            </w:r>
            <w:r w:rsidRPr="00957869">
              <w:rPr>
                <w:b/>
                <w:color w:val="000000"/>
                <w:spacing w:val="4"/>
                <w:kern w:val="1"/>
                <w:sz w:val="24"/>
                <w:szCs w:val="24"/>
                <w:lang w:eastAsia="zh-CN"/>
              </w:rPr>
              <w:t xml:space="preserve"> работ</w:t>
            </w:r>
          </w:p>
        </w:tc>
      </w:tr>
      <w:tr w:rsidR="00195B99" w:rsidRPr="00957869" w:rsidTr="00195B99">
        <w:trPr>
          <w:trHeight w:val="325"/>
        </w:trPr>
        <w:tc>
          <w:tcPr>
            <w:tcW w:w="4957" w:type="dxa"/>
            <w:shd w:val="clear" w:color="auto" w:fill="auto"/>
          </w:tcPr>
          <w:p w:rsidR="00195B99" w:rsidRPr="00957869" w:rsidRDefault="00195B99" w:rsidP="00195B99">
            <w:pPr>
              <w:shd w:val="clear" w:color="auto" w:fill="FFFFFF"/>
              <w:suppressAutoHyphens/>
              <w:textAlignment w:val="baseline"/>
              <w:rPr>
                <w:kern w:val="1"/>
                <w:sz w:val="24"/>
                <w:szCs w:val="24"/>
                <w:lang w:eastAsia="zh-CN"/>
              </w:rPr>
            </w:pPr>
            <w:r w:rsidRPr="00957869">
              <w:rPr>
                <w:color w:val="000000"/>
                <w:spacing w:val="4"/>
                <w:kern w:val="1"/>
                <w:sz w:val="24"/>
                <w:szCs w:val="24"/>
                <w:lang w:eastAsia="zh-CN"/>
              </w:rPr>
              <w:t>1.</w:t>
            </w:r>
            <w:r>
              <w:rPr>
                <w:color w:val="000000"/>
                <w:spacing w:val="4"/>
                <w:kern w:val="1"/>
                <w:sz w:val="24"/>
                <w:szCs w:val="24"/>
                <w:lang w:eastAsia="zh-CN"/>
              </w:rPr>
              <w:t>Русский язык: прошлое и настоящее</w:t>
            </w:r>
          </w:p>
        </w:tc>
        <w:tc>
          <w:tcPr>
            <w:tcW w:w="2835" w:type="dxa"/>
            <w:shd w:val="clear" w:color="auto" w:fill="auto"/>
            <w:vAlign w:val="center"/>
          </w:tcPr>
          <w:p w:rsidR="00195B99" w:rsidRPr="00957869" w:rsidRDefault="00973354" w:rsidP="00195B99">
            <w:pPr>
              <w:shd w:val="clear" w:color="auto" w:fill="FFFFFF"/>
              <w:suppressAutoHyphens/>
              <w:ind w:left="38"/>
              <w:jc w:val="center"/>
              <w:textAlignment w:val="baseline"/>
              <w:rPr>
                <w:kern w:val="1"/>
                <w:sz w:val="24"/>
                <w:szCs w:val="24"/>
                <w:lang w:eastAsia="zh-CN"/>
              </w:rPr>
            </w:pPr>
            <w:r>
              <w:rPr>
                <w:color w:val="000000"/>
                <w:spacing w:val="4"/>
                <w:kern w:val="1"/>
                <w:sz w:val="24"/>
                <w:szCs w:val="24"/>
                <w:lang w:eastAsia="zh-CN"/>
              </w:rPr>
              <w:t>10</w:t>
            </w:r>
          </w:p>
        </w:tc>
        <w:tc>
          <w:tcPr>
            <w:tcW w:w="2268" w:type="dxa"/>
            <w:shd w:val="clear" w:color="auto" w:fill="auto"/>
            <w:vAlign w:val="center"/>
          </w:tcPr>
          <w:p w:rsidR="00195B99" w:rsidRPr="00957869" w:rsidRDefault="00195B99" w:rsidP="00195B99">
            <w:pPr>
              <w:shd w:val="clear" w:color="auto" w:fill="FFFFFF"/>
              <w:suppressAutoHyphens/>
              <w:ind w:left="38"/>
              <w:jc w:val="center"/>
              <w:textAlignment w:val="baseline"/>
              <w:rPr>
                <w:kern w:val="1"/>
                <w:sz w:val="24"/>
                <w:szCs w:val="24"/>
                <w:lang w:eastAsia="zh-CN"/>
              </w:rPr>
            </w:pPr>
            <w:r w:rsidRPr="00957869">
              <w:rPr>
                <w:kern w:val="1"/>
                <w:sz w:val="24"/>
                <w:szCs w:val="24"/>
                <w:lang w:eastAsia="zh-CN"/>
              </w:rPr>
              <w:t>1</w:t>
            </w:r>
          </w:p>
        </w:tc>
      </w:tr>
      <w:tr w:rsidR="00195B99" w:rsidRPr="00957869" w:rsidTr="00195B99">
        <w:trPr>
          <w:trHeight w:val="269"/>
        </w:trPr>
        <w:tc>
          <w:tcPr>
            <w:tcW w:w="4957" w:type="dxa"/>
            <w:shd w:val="clear" w:color="auto" w:fill="auto"/>
          </w:tcPr>
          <w:p w:rsidR="00195B99" w:rsidRPr="00957869" w:rsidRDefault="00195B99" w:rsidP="00195B99">
            <w:pPr>
              <w:shd w:val="clear" w:color="auto" w:fill="FFFFFF"/>
              <w:suppressAutoHyphens/>
              <w:ind w:left="38"/>
              <w:textAlignment w:val="baseline"/>
              <w:rPr>
                <w:kern w:val="1"/>
                <w:sz w:val="24"/>
                <w:szCs w:val="24"/>
                <w:lang w:eastAsia="zh-CN"/>
              </w:rPr>
            </w:pPr>
            <w:r w:rsidRPr="00957869">
              <w:rPr>
                <w:bCs/>
                <w:sz w:val="24"/>
                <w:szCs w:val="24"/>
                <w:lang w:val="en-US"/>
              </w:rPr>
              <w:t>2.</w:t>
            </w:r>
            <w:r>
              <w:rPr>
                <w:bCs/>
                <w:sz w:val="24"/>
                <w:szCs w:val="24"/>
              </w:rPr>
              <w:t>Язык в действии</w:t>
            </w:r>
          </w:p>
        </w:tc>
        <w:tc>
          <w:tcPr>
            <w:tcW w:w="2835" w:type="dxa"/>
            <w:shd w:val="clear" w:color="auto" w:fill="auto"/>
            <w:vAlign w:val="center"/>
          </w:tcPr>
          <w:p w:rsidR="00195B99" w:rsidRPr="00957869" w:rsidRDefault="00973354" w:rsidP="00195B99">
            <w:pPr>
              <w:shd w:val="clear" w:color="auto" w:fill="FFFFFF"/>
              <w:suppressAutoHyphens/>
              <w:ind w:left="38"/>
              <w:jc w:val="center"/>
              <w:textAlignment w:val="baseline"/>
              <w:rPr>
                <w:kern w:val="1"/>
                <w:sz w:val="24"/>
                <w:szCs w:val="24"/>
                <w:lang w:eastAsia="zh-CN"/>
              </w:rPr>
            </w:pPr>
            <w:r>
              <w:rPr>
                <w:kern w:val="1"/>
                <w:sz w:val="24"/>
                <w:szCs w:val="24"/>
                <w:lang w:eastAsia="zh-CN"/>
              </w:rPr>
              <w:t>10</w:t>
            </w:r>
          </w:p>
        </w:tc>
        <w:tc>
          <w:tcPr>
            <w:tcW w:w="2268" w:type="dxa"/>
            <w:shd w:val="clear" w:color="auto" w:fill="auto"/>
            <w:vAlign w:val="center"/>
          </w:tcPr>
          <w:p w:rsidR="00195B99" w:rsidRPr="00957869" w:rsidRDefault="00195B99" w:rsidP="00195B99">
            <w:pPr>
              <w:shd w:val="clear" w:color="auto" w:fill="FFFFFF"/>
              <w:suppressAutoHyphens/>
              <w:ind w:left="38"/>
              <w:jc w:val="center"/>
              <w:textAlignment w:val="baseline"/>
              <w:rPr>
                <w:kern w:val="1"/>
                <w:sz w:val="24"/>
                <w:szCs w:val="24"/>
                <w:lang w:eastAsia="zh-CN"/>
              </w:rPr>
            </w:pPr>
            <w:r w:rsidRPr="00957869">
              <w:rPr>
                <w:kern w:val="1"/>
                <w:sz w:val="24"/>
                <w:szCs w:val="24"/>
                <w:lang w:eastAsia="zh-CN"/>
              </w:rPr>
              <w:t>1</w:t>
            </w:r>
          </w:p>
        </w:tc>
      </w:tr>
      <w:tr w:rsidR="00195B99" w:rsidRPr="00957869" w:rsidTr="00195B99">
        <w:tc>
          <w:tcPr>
            <w:tcW w:w="4957" w:type="dxa"/>
            <w:shd w:val="clear" w:color="auto" w:fill="auto"/>
          </w:tcPr>
          <w:p w:rsidR="00195B99" w:rsidRPr="00957869" w:rsidRDefault="00195B99" w:rsidP="00195B99">
            <w:pPr>
              <w:shd w:val="clear" w:color="auto" w:fill="FFFFFF"/>
              <w:suppressAutoHyphens/>
              <w:ind w:left="38"/>
              <w:textAlignment w:val="baseline"/>
              <w:rPr>
                <w:kern w:val="1"/>
                <w:sz w:val="24"/>
                <w:szCs w:val="24"/>
                <w:lang w:eastAsia="zh-CN"/>
              </w:rPr>
            </w:pPr>
            <w:r w:rsidRPr="00E3008E">
              <w:rPr>
                <w:bCs/>
                <w:sz w:val="24"/>
                <w:szCs w:val="24"/>
              </w:rPr>
              <w:t>3.</w:t>
            </w:r>
            <w:r>
              <w:rPr>
                <w:color w:val="000000"/>
                <w:sz w:val="24"/>
                <w:szCs w:val="24"/>
                <w:shd w:val="clear" w:color="auto" w:fill="FFFFFF"/>
              </w:rPr>
              <w:t xml:space="preserve"> Секреты речи и текста</w:t>
            </w:r>
          </w:p>
        </w:tc>
        <w:tc>
          <w:tcPr>
            <w:tcW w:w="2835" w:type="dxa"/>
            <w:shd w:val="clear" w:color="auto" w:fill="auto"/>
            <w:vAlign w:val="center"/>
          </w:tcPr>
          <w:p w:rsidR="00195B99" w:rsidRPr="00957869" w:rsidRDefault="00973354" w:rsidP="00195B99">
            <w:pPr>
              <w:shd w:val="clear" w:color="auto" w:fill="FFFFFF"/>
              <w:suppressAutoHyphens/>
              <w:ind w:left="38"/>
              <w:jc w:val="center"/>
              <w:textAlignment w:val="baseline"/>
              <w:rPr>
                <w:kern w:val="1"/>
                <w:sz w:val="24"/>
                <w:szCs w:val="24"/>
                <w:lang w:eastAsia="zh-CN"/>
              </w:rPr>
            </w:pPr>
            <w:r>
              <w:rPr>
                <w:kern w:val="1"/>
                <w:sz w:val="24"/>
                <w:szCs w:val="24"/>
                <w:lang w:eastAsia="zh-CN"/>
              </w:rPr>
              <w:t>14</w:t>
            </w:r>
          </w:p>
        </w:tc>
        <w:tc>
          <w:tcPr>
            <w:tcW w:w="2268" w:type="dxa"/>
            <w:shd w:val="clear" w:color="auto" w:fill="auto"/>
            <w:vAlign w:val="center"/>
          </w:tcPr>
          <w:p w:rsidR="00195B99" w:rsidRPr="00957869" w:rsidRDefault="00195B99" w:rsidP="00195B99">
            <w:pPr>
              <w:shd w:val="clear" w:color="auto" w:fill="FFFFFF"/>
              <w:suppressAutoHyphens/>
              <w:ind w:left="38"/>
              <w:jc w:val="center"/>
              <w:textAlignment w:val="baseline"/>
              <w:rPr>
                <w:kern w:val="1"/>
                <w:sz w:val="24"/>
                <w:szCs w:val="24"/>
                <w:lang w:eastAsia="zh-CN"/>
              </w:rPr>
            </w:pPr>
            <w:r>
              <w:rPr>
                <w:kern w:val="1"/>
                <w:sz w:val="24"/>
                <w:szCs w:val="24"/>
                <w:lang w:eastAsia="zh-CN"/>
              </w:rPr>
              <w:t>1</w:t>
            </w:r>
          </w:p>
        </w:tc>
      </w:tr>
      <w:tr w:rsidR="00195B99" w:rsidRPr="00957869" w:rsidTr="00195B99">
        <w:tc>
          <w:tcPr>
            <w:tcW w:w="4957" w:type="dxa"/>
            <w:shd w:val="clear" w:color="auto" w:fill="auto"/>
          </w:tcPr>
          <w:p w:rsidR="00195B99" w:rsidRPr="00957869" w:rsidRDefault="00195B99" w:rsidP="00195B99">
            <w:pPr>
              <w:shd w:val="clear" w:color="auto" w:fill="FFFFFF"/>
              <w:suppressAutoHyphens/>
              <w:jc w:val="center"/>
              <w:textAlignment w:val="baseline"/>
              <w:rPr>
                <w:b/>
                <w:kern w:val="1"/>
                <w:sz w:val="24"/>
                <w:szCs w:val="24"/>
                <w:lang w:eastAsia="zh-CN"/>
              </w:rPr>
            </w:pPr>
            <w:r w:rsidRPr="00957869">
              <w:rPr>
                <w:b/>
                <w:color w:val="000000"/>
                <w:spacing w:val="4"/>
                <w:kern w:val="1"/>
                <w:sz w:val="24"/>
                <w:szCs w:val="24"/>
                <w:lang w:eastAsia="zh-CN"/>
              </w:rPr>
              <w:t>ИТОГО</w:t>
            </w:r>
          </w:p>
        </w:tc>
        <w:tc>
          <w:tcPr>
            <w:tcW w:w="2835" w:type="dxa"/>
            <w:shd w:val="clear" w:color="auto" w:fill="auto"/>
            <w:vAlign w:val="center"/>
          </w:tcPr>
          <w:p w:rsidR="00195B99" w:rsidRPr="00957869" w:rsidRDefault="007E7A2E" w:rsidP="00195B99">
            <w:pPr>
              <w:shd w:val="clear" w:color="auto" w:fill="FFFFFF"/>
              <w:suppressAutoHyphens/>
              <w:ind w:left="38"/>
              <w:jc w:val="center"/>
              <w:textAlignment w:val="baseline"/>
              <w:rPr>
                <w:b/>
                <w:kern w:val="1"/>
                <w:sz w:val="24"/>
                <w:szCs w:val="24"/>
                <w:lang w:eastAsia="zh-CN"/>
              </w:rPr>
            </w:pPr>
            <w:r>
              <w:rPr>
                <w:b/>
                <w:kern w:val="1"/>
                <w:sz w:val="24"/>
                <w:szCs w:val="24"/>
                <w:lang w:eastAsia="zh-CN"/>
              </w:rPr>
              <w:t>34</w:t>
            </w:r>
            <w:bookmarkStart w:id="0" w:name="_GoBack"/>
            <w:bookmarkEnd w:id="0"/>
            <w:r w:rsidR="00195B99" w:rsidRPr="00957869">
              <w:rPr>
                <w:b/>
                <w:kern w:val="1"/>
                <w:sz w:val="24"/>
                <w:szCs w:val="24"/>
                <w:lang w:eastAsia="zh-CN"/>
              </w:rPr>
              <w:t xml:space="preserve"> ч</w:t>
            </w:r>
          </w:p>
        </w:tc>
        <w:tc>
          <w:tcPr>
            <w:tcW w:w="2268" w:type="dxa"/>
            <w:shd w:val="clear" w:color="auto" w:fill="auto"/>
            <w:vAlign w:val="center"/>
          </w:tcPr>
          <w:p w:rsidR="00195B99" w:rsidRPr="00957869" w:rsidRDefault="00195B99" w:rsidP="00195B99">
            <w:pPr>
              <w:shd w:val="clear" w:color="auto" w:fill="FFFFFF"/>
              <w:suppressAutoHyphens/>
              <w:ind w:left="38"/>
              <w:jc w:val="center"/>
              <w:textAlignment w:val="baseline"/>
              <w:rPr>
                <w:b/>
                <w:kern w:val="1"/>
                <w:sz w:val="24"/>
                <w:szCs w:val="24"/>
                <w:lang w:eastAsia="zh-CN"/>
              </w:rPr>
            </w:pPr>
            <w:r>
              <w:rPr>
                <w:b/>
                <w:kern w:val="1"/>
                <w:sz w:val="24"/>
                <w:szCs w:val="24"/>
                <w:lang w:eastAsia="zh-CN"/>
              </w:rPr>
              <w:t>3</w:t>
            </w:r>
          </w:p>
        </w:tc>
      </w:tr>
    </w:tbl>
    <w:p w:rsidR="00195B99" w:rsidRPr="00957869" w:rsidRDefault="00195B99" w:rsidP="00195B99">
      <w:pPr>
        <w:shd w:val="clear" w:color="auto" w:fill="FFFFFF"/>
        <w:rPr>
          <w:sz w:val="24"/>
          <w:szCs w:val="24"/>
        </w:rPr>
      </w:pPr>
    </w:p>
    <w:p w:rsidR="00195B99" w:rsidRPr="00957869" w:rsidRDefault="00195B99" w:rsidP="00D452AB">
      <w:pPr>
        <w:pStyle w:val="ConsPlusNormal"/>
        <w:ind w:firstLine="709"/>
        <w:jc w:val="both"/>
        <w:rPr>
          <w:sz w:val="24"/>
          <w:szCs w:val="24"/>
        </w:rPr>
      </w:pPr>
    </w:p>
    <w:p w:rsidR="009B4D90" w:rsidRPr="00957869" w:rsidRDefault="00131953" w:rsidP="0033674B">
      <w:pPr>
        <w:widowControl w:val="0"/>
        <w:autoSpaceDE w:val="0"/>
        <w:autoSpaceDN w:val="0"/>
        <w:adjustRightInd w:val="0"/>
        <w:jc w:val="center"/>
        <w:rPr>
          <w:b/>
          <w:bCs/>
          <w:sz w:val="24"/>
          <w:szCs w:val="24"/>
        </w:rPr>
      </w:pPr>
      <w:r w:rsidRPr="00957869">
        <w:rPr>
          <w:b/>
          <w:bCs/>
          <w:sz w:val="24"/>
          <w:szCs w:val="24"/>
          <w:lang w:val="en-US"/>
        </w:rPr>
        <w:t>III</w:t>
      </w:r>
      <w:r w:rsidRPr="00957869">
        <w:rPr>
          <w:b/>
          <w:bCs/>
          <w:sz w:val="24"/>
          <w:szCs w:val="24"/>
        </w:rPr>
        <w:t>. Планируемые результаты</w:t>
      </w:r>
      <w:r w:rsidR="0033674B">
        <w:rPr>
          <w:b/>
          <w:bCs/>
          <w:sz w:val="24"/>
          <w:szCs w:val="24"/>
        </w:rPr>
        <w:t xml:space="preserve"> освоения учебного пред</w:t>
      </w:r>
      <w:r w:rsidR="00413BC8">
        <w:rPr>
          <w:b/>
          <w:bCs/>
          <w:sz w:val="24"/>
          <w:szCs w:val="24"/>
        </w:rPr>
        <w:t>мета «</w:t>
      </w:r>
      <w:r w:rsidR="0010643A">
        <w:rPr>
          <w:b/>
          <w:color w:val="000000"/>
          <w:sz w:val="24"/>
          <w:szCs w:val="24"/>
        </w:rPr>
        <w:t>Р</w:t>
      </w:r>
      <w:r w:rsidR="0010643A" w:rsidRPr="00957869">
        <w:rPr>
          <w:b/>
          <w:color w:val="000000"/>
          <w:sz w:val="24"/>
          <w:szCs w:val="24"/>
        </w:rPr>
        <w:t xml:space="preserve">одной </w:t>
      </w:r>
      <w:r w:rsidR="0010643A">
        <w:rPr>
          <w:b/>
          <w:color w:val="000000"/>
          <w:sz w:val="24"/>
          <w:szCs w:val="24"/>
        </w:rPr>
        <w:t>(р</w:t>
      </w:r>
      <w:r w:rsidR="0010643A" w:rsidRPr="00957869">
        <w:rPr>
          <w:b/>
          <w:color w:val="000000"/>
          <w:sz w:val="24"/>
          <w:szCs w:val="24"/>
        </w:rPr>
        <w:t>усский</w:t>
      </w:r>
      <w:r w:rsidR="0010643A">
        <w:rPr>
          <w:b/>
          <w:color w:val="000000"/>
          <w:sz w:val="24"/>
          <w:szCs w:val="24"/>
        </w:rPr>
        <w:t>)</w:t>
      </w:r>
      <w:r w:rsidR="0010643A" w:rsidRPr="00957869">
        <w:rPr>
          <w:b/>
          <w:color w:val="000000"/>
          <w:sz w:val="24"/>
          <w:szCs w:val="24"/>
        </w:rPr>
        <w:t xml:space="preserve"> язык</w:t>
      </w:r>
      <w:r w:rsidR="0010643A">
        <w:rPr>
          <w:b/>
          <w:color w:val="000000"/>
          <w:sz w:val="24"/>
          <w:szCs w:val="24"/>
        </w:rPr>
        <w:t>»</w:t>
      </w:r>
      <w:r w:rsidR="0010643A">
        <w:rPr>
          <w:b/>
          <w:bCs/>
          <w:sz w:val="24"/>
          <w:szCs w:val="24"/>
        </w:rPr>
        <w:t xml:space="preserve"> </w:t>
      </w:r>
      <w:r w:rsidR="00152AB3">
        <w:rPr>
          <w:b/>
          <w:bCs/>
          <w:sz w:val="24"/>
          <w:szCs w:val="24"/>
        </w:rPr>
        <w:t>в 3 «Б</w:t>
      </w:r>
      <w:r w:rsidR="0033674B">
        <w:rPr>
          <w:b/>
          <w:bCs/>
          <w:sz w:val="24"/>
          <w:szCs w:val="24"/>
        </w:rPr>
        <w:t>» классе</w:t>
      </w:r>
    </w:p>
    <w:p w:rsidR="009B4D90" w:rsidRPr="00957869" w:rsidRDefault="009B4D90" w:rsidP="00D452AB">
      <w:pPr>
        <w:shd w:val="clear" w:color="auto" w:fill="FFFFFF"/>
        <w:ind w:firstLine="709"/>
        <w:jc w:val="both"/>
        <w:rPr>
          <w:b/>
          <w:iCs/>
          <w:color w:val="000000"/>
          <w:sz w:val="24"/>
          <w:szCs w:val="24"/>
        </w:rPr>
      </w:pPr>
    </w:p>
    <w:p w:rsidR="00B01765" w:rsidRPr="00957869" w:rsidRDefault="00B01765" w:rsidP="00D452AB">
      <w:pPr>
        <w:ind w:firstLine="709"/>
        <w:jc w:val="both"/>
        <w:rPr>
          <w:sz w:val="24"/>
          <w:szCs w:val="24"/>
        </w:rPr>
      </w:pPr>
      <w:r w:rsidRPr="00957869">
        <w:rPr>
          <w:sz w:val="24"/>
          <w:szCs w:val="24"/>
        </w:rPr>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B01765" w:rsidRPr="00957869" w:rsidRDefault="00B01765" w:rsidP="00D452AB">
      <w:pPr>
        <w:pStyle w:val="ConsPlusNormal"/>
        <w:numPr>
          <w:ilvl w:val="0"/>
          <w:numId w:val="40"/>
        </w:numPr>
        <w:ind w:left="0" w:firstLine="709"/>
        <w:jc w:val="both"/>
        <w:rPr>
          <w:b/>
          <w:sz w:val="24"/>
          <w:szCs w:val="24"/>
        </w:rPr>
      </w:pPr>
      <w:r w:rsidRPr="00957869">
        <w:rPr>
          <w:b/>
          <w:sz w:val="24"/>
          <w:szCs w:val="24"/>
        </w:rPr>
        <w:t>Понимание взаимосвязи языка, культуры и истории народа:</w:t>
      </w:r>
    </w:p>
    <w:p w:rsidR="00B01765" w:rsidRPr="00957869" w:rsidRDefault="00B01765" w:rsidP="00D452AB">
      <w:pPr>
        <w:pStyle w:val="ConsPlusNormal"/>
        <w:tabs>
          <w:tab w:val="left" w:pos="709"/>
        </w:tabs>
        <w:jc w:val="both"/>
        <w:rPr>
          <w:sz w:val="24"/>
          <w:szCs w:val="24"/>
        </w:rPr>
      </w:pPr>
      <w:r w:rsidRPr="00957869">
        <w:rPr>
          <w:sz w:val="24"/>
          <w:szCs w:val="24"/>
        </w:rPr>
        <w:tab/>
        <w:t>осознание роли русского родного языка в постижении культуры своего народа;</w:t>
      </w:r>
    </w:p>
    <w:p w:rsidR="00B01765" w:rsidRPr="00957869" w:rsidRDefault="00B01765" w:rsidP="00D452AB">
      <w:pPr>
        <w:pStyle w:val="ConsPlusNormal"/>
        <w:ind w:firstLine="426"/>
        <w:jc w:val="both"/>
        <w:rPr>
          <w:sz w:val="24"/>
          <w:szCs w:val="24"/>
        </w:rPr>
      </w:pPr>
      <w:r w:rsidRPr="00957869">
        <w:rPr>
          <w:sz w:val="24"/>
          <w:szCs w:val="24"/>
        </w:rPr>
        <w:lastRenderedPageBreak/>
        <w:tab/>
        <w:t>осознание языка как развивающегося явления, связанного с историей народа;</w:t>
      </w:r>
    </w:p>
    <w:p w:rsidR="00B01765" w:rsidRPr="00957869" w:rsidRDefault="00B01765" w:rsidP="00D452AB">
      <w:pPr>
        <w:pStyle w:val="ConsPlusNormal"/>
        <w:ind w:firstLine="426"/>
        <w:jc w:val="both"/>
        <w:rPr>
          <w:sz w:val="24"/>
          <w:szCs w:val="24"/>
        </w:rPr>
      </w:pPr>
      <w:r w:rsidRPr="00957869">
        <w:rPr>
          <w:sz w:val="24"/>
          <w:szCs w:val="24"/>
        </w:rPr>
        <w:tab/>
        <w:t>осознание национального своеобразия, богатства, выразительности русского языка;</w:t>
      </w:r>
    </w:p>
    <w:p w:rsidR="00B01765" w:rsidRPr="00957869" w:rsidRDefault="00B01765" w:rsidP="00D452AB">
      <w:pPr>
        <w:tabs>
          <w:tab w:val="left" w:pos="709"/>
        </w:tabs>
        <w:ind w:firstLine="426"/>
        <w:jc w:val="both"/>
        <w:rPr>
          <w:sz w:val="24"/>
          <w:szCs w:val="24"/>
        </w:rPr>
      </w:pPr>
      <w:r w:rsidRPr="00957869">
        <w:rPr>
          <w:sz w:val="24"/>
          <w:szCs w:val="24"/>
        </w:rPr>
        <w:tab/>
        <w:t xml:space="preserve">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 </w:t>
      </w:r>
    </w:p>
    <w:p w:rsidR="00B01765" w:rsidRPr="00957869" w:rsidRDefault="00B01765" w:rsidP="00D452AB">
      <w:pPr>
        <w:tabs>
          <w:tab w:val="left" w:pos="709"/>
        </w:tabs>
        <w:jc w:val="both"/>
        <w:rPr>
          <w:sz w:val="24"/>
          <w:szCs w:val="24"/>
        </w:rPr>
      </w:pPr>
      <w:r w:rsidRPr="00957869">
        <w:rPr>
          <w:sz w:val="24"/>
          <w:szCs w:val="24"/>
        </w:rPr>
        <w:tab/>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B01765" w:rsidRPr="00957869" w:rsidRDefault="00B01765" w:rsidP="00D452AB">
      <w:pPr>
        <w:tabs>
          <w:tab w:val="left" w:pos="709"/>
        </w:tabs>
        <w:jc w:val="both"/>
        <w:rPr>
          <w:sz w:val="24"/>
          <w:szCs w:val="24"/>
        </w:rPr>
      </w:pPr>
      <w:r w:rsidRPr="00957869">
        <w:rPr>
          <w:sz w:val="24"/>
          <w:szCs w:val="24"/>
        </w:rPr>
        <w:tab/>
        <w:t xml:space="preserve">понимание значения фразеологических оборотов, отражающих русскую </w:t>
      </w:r>
      <w:r w:rsidRPr="00957869">
        <w:rPr>
          <w:sz w:val="24"/>
          <w:szCs w:val="24"/>
          <w:shd w:val="clear" w:color="auto" w:fill="FFFFFF"/>
        </w:rPr>
        <w:t xml:space="preserve">культуру, менталитет русского народа, элементы русского традиционного быта; </w:t>
      </w:r>
      <w:r w:rsidRPr="00957869">
        <w:rPr>
          <w:sz w:val="24"/>
          <w:szCs w:val="24"/>
        </w:rPr>
        <w:t>уместное употребление их в современных ситуациях речевого общения (в рамках изученного);</w:t>
      </w:r>
    </w:p>
    <w:p w:rsidR="00B01765" w:rsidRPr="00957869" w:rsidRDefault="00B01765" w:rsidP="00D452AB">
      <w:pPr>
        <w:pStyle w:val="ConsPlusNormal"/>
        <w:tabs>
          <w:tab w:val="left" w:pos="709"/>
        </w:tabs>
        <w:jc w:val="both"/>
        <w:rPr>
          <w:sz w:val="24"/>
          <w:szCs w:val="24"/>
        </w:rPr>
      </w:pPr>
      <w:r w:rsidRPr="00957869">
        <w:rPr>
          <w:sz w:val="24"/>
          <w:szCs w:val="24"/>
        </w:rPr>
        <w:tab/>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B01765" w:rsidRPr="00957869" w:rsidRDefault="00B01765" w:rsidP="00D452AB">
      <w:pPr>
        <w:pStyle w:val="ConsPlusNormal"/>
        <w:tabs>
          <w:tab w:val="left" w:pos="709"/>
        </w:tabs>
        <w:jc w:val="both"/>
        <w:rPr>
          <w:rFonts w:eastAsia="Calibri"/>
          <w:sz w:val="24"/>
          <w:szCs w:val="24"/>
        </w:rPr>
      </w:pPr>
      <w:r w:rsidRPr="00957869">
        <w:rPr>
          <w:rFonts w:eastAsia="Calibri"/>
          <w:sz w:val="24"/>
          <w:szCs w:val="24"/>
        </w:rPr>
        <w:tab/>
        <w:t xml:space="preserve">понимание значений устаревших слов с национально-культурным компонентом </w:t>
      </w:r>
      <w:r w:rsidRPr="00957869">
        <w:rPr>
          <w:sz w:val="24"/>
          <w:szCs w:val="24"/>
        </w:rPr>
        <w:t>(в рамках изученного)</w:t>
      </w:r>
      <w:r w:rsidRPr="00957869">
        <w:rPr>
          <w:rFonts w:eastAsia="Calibri"/>
          <w:sz w:val="24"/>
          <w:szCs w:val="24"/>
        </w:rPr>
        <w:t>.</w:t>
      </w:r>
    </w:p>
    <w:p w:rsidR="00B01765" w:rsidRPr="00957869" w:rsidRDefault="00B01765" w:rsidP="00D452AB">
      <w:pPr>
        <w:pStyle w:val="ConsPlusNormal"/>
        <w:ind w:firstLine="709"/>
        <w:jc w:val="both"/>
        <w:rPr>
          <w:b/>
          <w:sz w:val="24"/>
          <w:szCs w:val="24"/>
        </w:rPr>
      </w:pPr>
      <w:r w:rsidRPr="00957869">
        <w:rPr>
          <w:b/>
          <w:sz w:val="24"/>
          <w:szCs w:val="24"/>
        </w:rPr>
        <w:t>2. 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B01765" w:rsidRPr="00957869" w:rsidRDefault="00B01765" w:rsidP="00D452AB">
      <w:pPr>
        <w:pStyle w:val="ConsPlusNormal"/>
        <w:tabs>
          <w:tab w:val="left" w:pos="709"/>
        </w:tabs>
        <w:jc w:val="both"/>
        <w:rPr>
          <w:sz w:val="24"/>
          <w:szCs w:val="24"/>
        </w:rPr>
      </w:pPr>
      <w:r w:rsidRPr="00957869">
        <w:rPr>
          <w:sz w:val="24"/>
          <w:szCs w:val="24"/>
        </w:rPr>
        <w:tab/>
        <w:t>осознание важности соблюдения норм современного русского литературного языка для культурного человека;</w:t>
      </w:r>
    </w:p>
    <w:p w:rsidR="00B01765" w:rsidRPr="00957869" w:rsidRDefault="00B01765" w:rsidP="00D452AB">
      <w:pPr>
        <w:pStyle w:val="ConsPlusNormal"/>
        <w:tabs>
          <w:tab w:val="left" w:pos="709"/>
        </w:tabs>
        <w:jc w:val="both"/>
        <w:rPr>
          <w:sz w:val="24"/>
          <w:szCs w:val="24"/>
        </w:rPr>
      </w:pPr>
      <w:r w:rsidRPr="00957869">
        <w:rPr>
          <w:sz w:val="24"/>
          <w:szCs w:val="24"/>
        </w:rPr>
        <w:tab/>
        <w:t xml:space="preserve">соотнесение собственной и чужой речи с нормами современного русского литературного языка (в рамках изученного); </w:t>
      </w:r>
    </w:p>
    <w:p w:rsidR="00B01765" w:rsidRPr="00957869" w:rsidRDefault="00B01765" w:rsidP="00D452AB">
      <w:pPr>
        <w:pStyle w:val="ConsPlusNormal"/>
        <w:tabs>
          <w:tab w:val="left" w:pos="709"/>
        </w:tabs>
        <w:jc w:val="both"/>
        <w:rPr>
          <w:sz w:val="24"/>
          <w:szCs w:val="24"/>
        </w:rPr>
      </w:pPr>
      <w:r w:rsidRPr="00957869">
        <w:rPr>
          <w:sz w:val="24"/>
          <w:szCs w:val="24"/>
        </w:rPr>
        <w:tab/>
        <w:t xml:space="preserve">соблюдение на письме и в устной  речи  норм  современного  русского литературного языка (в рамках изученного); </w:t>
      </w:r>
    </w:p>
    <w:p w:rsidR="00B01765" w:rsidRPr="00957869" w:rsidRDefault="00B01765" w:rsidP="00D452AB">
      <w:pPr>
        <w:pStyle w:val="ConsPlusNormal"/>
        <w:tabs>
          <w:tab w:val="left" w:pos="709"/>
        </w:tabs>
        <w:jc w:val="both"/>
        <w:rPr>
          <w:sz w:val="24"/>
          <w:szCs w:val="24"/>
        </w:rPr>
      </w:pPr>
      <w:r w:rsidRPr="00957869">
        <w:rPr>
          <w:sz w:val="24"/>
          <w:szCs w:val="24"/>
        </w:rPr>
        <w:tab/>
        <w:t>обогащение активного и пассивного словарного запаса, расширение объёма используемых в речи языковых средств для свободного выражения мыслей и чувств на родном языке адекватно ситуации и стилю общения;</w:t>
      </w:r>
    </w:p>
    <w:p w:rsidR="00B01765" w:rsidRPr="00957869" w:rsidRDefault="00B01765" w:rsidP="00D452AB">
      <w:pPr>
        <w:pStyle w:val="ConsPlusNormal"/>
        <w:jc w:val="both"/>
        <w:rPr>
          <w:b/>
          <w:sz w:val="24"/>
          <w:szCs w:val="24"/>
        </w:rPr>
      </w:pPr>
      <w:r w:rsidRPr="00957869">
        <w:rPr>
          <w:b/>
          <w:sz w:val="24"/>
          <w:szCs w:val="24"/>
        </w:rPr>
        <w:t xml:space="preserve">соблюдение основных орфоэпических и акцентологических норм современного русского литературного языка: </w:t>
      </w:r>
    </w:p>
    <w:p w:rsidR="00B01765" w:rsidRPr="00957869" w:rsidRDefault="00B01765" w:rsidP="00D452AB">
      <w:pPr>
        <w:pStyle w:val="ConsPlusNormal"/>
        <w:tabs>
          <w:tab w:val="left" w:pos="709"/>
        </w:tabs>
        <w:jc w:val="both"/>
        <w:rPr>
          <w:sz w:val="24"/>
          <w:szCs w:val="24"/>
        </w:rPr>
      </w:pPr>
      <w:r w:rsidRPr="00957869">
        <w:rPr>
          <w:sz w:val="24"/>
          <w:szCs w:val="24"/>
        </w:rPr>
        <w:tab/>
        <w:t>произношение слов с правильным ударением (расширенный перечень слов);</w:t>
      </w:r>
    </w:p>
    <w:p w:rsidR="00B01765" w:rsidRPr="00957869" w:rsidRDefault="00B01765" w:rsidP="00D452AB">
      <w:pPr>
        <w:pStyle w:val="ConsPlusNormal"/>
        <w:ind w:firstLine="567"/>
        <w:jc w:val="both"/>
        <w:rPr>
          <w:sz w:val="24"/>
          <w:szCs w:val="24"/>
        </w:rPr>
      </w:pPr>
      <w:r w:rsidRPr="00957869">
        <w:rPr>
          <w:sz w:val="24"/>
          <w:szCs w:val="24"/>
        </w:rPr>
        <w:t>осознание смыслоразличительной роли ударения на примере омографов;</w:t>
      </w:r>
    </w:p>
    <w:p w:rsidR="00B01765" w:rsidRPr="00957869" w:rsidRDefault="00B01765" w:rsidP="00D452AB">
      <w:pPr>
        <w:pStyle w:val="ConsPlusNormal"/>
        <w:jc w:val="both"/>
        <w:rPr>
          <w:b/>
          <w:sz w:val="24"/>
          <w:szCs w:val="24"/>
        </w:rPr>
      </w:pPr>
      <w:r w:rsidRPr="00957869">
        <w:rPr>
          <w:b/>
          <w:sz w:val="24"/>
          <w:szCs w:val="24"/>
        </w:rPr>
        <w:t xml:space="preserve">соблюдение основных лексических норм современного русского литературного языка: </w:t>
      </w:r>
    </w:p>
    <w:p w:rsidR="00B01765" w:rsidRPr="00957869" w:rsidRDefault="00B01765" w:rsidP="00D452AB">
      <w:pPr>
        <w:pStyle w:val="ConsPlusNormal"/>
        <w:tabs>
          <w:tab w:val="left" w:pos="709"/>
        </w:tabs>
        <w:jc w:val="both"/>
        <w:rPr>
          <w:sz w:val="24"/>
          <w:szCs w:val="24"/>
        </w:rPr>
      </w:pPr>
      <w:r w:rsidRPr="00957869">
        <w:rPr>
          <w:sz w:val="24"/>
          <w:szCs w:val="24"/>
        </w:rPr>
        <w:tab/>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B01765" w:rsidRPr="00957869" w:rsidRDefault="00B01765" w:rsidP="00D452AB">
      <w:pPr>
        <w:pStyle w:val="ConsPlusNormal"/>
        <w:tabs>
          <w:tab w:val="left" w:pos="709"/>
        </w:tabs>
        <w:jc w:val="both"/>
        <w:rPr>
          <w:sz w:val="24"/>
          <w:szCs w:val="24"/>
        </w:rPr>
      </w:pPr>
      <w:r w:rsidRPr="00957869">
        <w:rPr>
          <w:sz w:val="24"/>
          <w:szCs w:val="24"/>
        </w:rPr>
        <w:tab/>
        <w:t>проведение синонимических замен с учётом особенностей текста;</w:t>
      </w:r>
    </w:p>
    <w:p w:rsidR="00B01765" w:rsidRPr="00957869" w:rsidRDefault="00B01765" w:rsidP="00D452AB">
      <w:pPr>
        <w:pStyle w:val="ConsPlusNormal"/>
        <w:tabs>
          <w:tab w:val="left" w:pos="709"/>
        </w:tabs>
        <w:jc w:val="both"/>
        <w:rPr>
          <w:sz w:val="24"/>
          <w:szCs w:val="24"/>
        </w:rPr>
      </w:pPr>
      <w:r w:rsidRPr="00957869">
        <w:rPr>
          <w:sz w:val="24"/>
          <w:szCs w:val="24"/>
        </w:rPr>
        <w:tab/>
        <w:t>выявление и исправление речевых ошибок в устной речи;</w:t>
      </w:r>
    </w:p>
    <w:p w:rsidR="00B01765" w:rsidRPr="00957869" w:rsidRDefault="00B01765" w:rsidP="00D452AB">
      <w:pPr>
        <w:pStyle w:val="ConsPlusNormal"/>
        <w:tabs>
          <w:tab w:val="left" w:pos="709"/>
        </w:tabs>
        <w:jc w:val="both"/>
        <w:rPr>
          <w:sz w:val="24"/>
          <w:szCs w:val="24"/>
        </w:rPr>
      </w:pPr>
      <w:r w:rsidRPr="00957869">
        <w:rPr>
          <w:sz w:val="24"/>
          <w:szCs w:val="24"/>
        </w:rPr>
        <w:tab/>
        <w:t>редактирование письменного текста с целью исправления речевых ошибок или с целью более точной передачи смысла;</w:t>
      </w:r>
    </w:p>
    <w:p w:rsidR="00B01765" w:rsidRPr="00957869" w:rsidRDefault="00B01765" w:rsidP="00D452AB">
      <w:pPr>
        <w:pStyle w:val="ConsPlusNormal"/>
        <w:jc w:val="both"/>
        <w:rPr>
          <w:b/>
          <w:sz w:val="24"/>
          <w:szCs w:val="24"/>
        </w:rPr>
      </w:pPr>
      <w:r w:rsidRPr="00957869">
        <w:rPr>
          <w:b/>
          <w:sz w:val="24"/>
          <w:szCs w:val="24"/>
        </w:rPr>
        <w:t xml:space="preserve">соблюдение основных грамматических норм современного русского литературного языка: </w:t>
      </w:r>
    </w:p>
    <w:p w:rsidR="00B01765" w:rsidRPr="00957869" w:rsidRDefault="00B01765" w:rsidP="00D452AB">
      <w:pPr>
        <w:pStyle w:val="ConsPlusNormal"/>
        <w:tabs>
          <w:tab w:val="left" w:pos="709"/>
        </w:tabs>
        <w:jc w:val="both"/>
        <w:rPr>
          <w:sz w:val="24"/>
          <w:szCs w:val="24"/>
        </w:rPr>
      </w:pPr>
      <w:r w:rsidRPr="00957869">
        <w:rPr>
          <w:sz w:val="24"/>
          <w:szCs w:val="24"/>
        </w:rPr>
        <w:tab/>
        <w:t>употребление отдельных грамматических форм имен существительных: словоизменение отдельных форм множественного числа имен существительных;</w:t>
      </w:r>
    </w:p>
    <w:p w:rsidR="00B01765" w:rsidRPr="00957869" w:rsidRDefault="00B01765" w:rsidP="00D452AB">
      <w:pPr>
        <w:pStyle w:val="ConsPlusNormal"/>
        <w:tabs>
          <w:tab w:val="left" w:pos="709"/>
        </w:tabs>
        <w:jc w:val="both"/>
        <w:rPr>
          <w:sz w:val="24"/>
          <w:szCs w:val="24"/>
        </w:rPr>
      </w:pPr>
      <w:r w:rsidRPr="00957869">
        <w:rPr>
          <w:sz w:val="24"/>
          <w:szCs w:val="24"/>
        </w:rPr>
        <w:tab/>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B01765" w:rsidRPr="00957869" w:rsidRDefault="00B01765" w:rsidP="00D452AB">
      <w:pPr>
        <w:pStyle w:val="ConsPlusNormal"/>
        <w:tabs>
          <w:tab w:val="left" w:pos="709"/>
        </w:tabs>
        <w:jc w:val="both"/>
        <w:rPr>
          <w:sz w:val="24"/>
          <w:szCs w:val="24"/>
        </w:rPr>
      </w:pPr>
      <w:r w:rsidRPr="00957869">
        <w:rPr>
          <w:sz w:val="24"/>
          <w:szCs w:val="24"/>
        </w:rPr>
        <w:tab/>
        <w:t>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B01765" w:rsidRPr="00957869" w:rsidRDefault="00B01765" w:rsidP="00D452AB">
      <w:pPr>
        <w:pStyle w:val="ConsPlusNormal"/>
        <w:tabs>
          <w:tab w:val="left" w:pos="709"/>
        </w:tabs>
        <w:jc w:val="both"/>
        <w:rPr>
          <w:sz w:val="24"/>
          <w:szCs w:val="24"/>
        </w:rPr>
      </w:pPr>
      <w:r w:rsidRPr="00957869">
        <w:rPr>
          <w:sz w:val="24"/>
          <w:szCs w:val="24"/>
        </w:rPr>
        <w:lastRenderedPageBreak/>
        <w:tab/>
        <w:t>редактирование письменного текста с целью исправления грамматических ошибок;</w:t>
      </w:r>
    </w:p>
    <w:p w:rsidR="00B01765" w:rsidRPr="00957869" w:rsidRDefault="00B01765" w:rsidP="00D452AB">
      <w:pPr>
        <w:pStyle w:val="ConsPlusNormal"/>
        <w:jc w:val="both"/>
        <w:rPr>
          <w:sz w:val="24"/>
          <w:szCs w:val="24"/>
        </w:rPr>
      </w:pPr>
      <w:r w:rsidRPr="00957869">
        <w:rPr>
          <w:b/>
          <w:sz w:val="24"/>
          <w:szCs w:val="24"/>
        </w:rPr>
        <w:t xml:space="preserve">соблюдение основных орфографических и пунктуационных норм современного русского литературного языка </w:t>
      </w:r>
      <w:r w:rsidRPr="00957869">
        <w:rPr>
          <w:sz w:val="24"/>
          <w:szCs w:val="24"/>
        </w:rPr>
        <w:t>(в рамках изученного в основном курсе):</w:t>
      </w:r>
    </w:p>
    <w:p w:rsidR="00B01765" w:rsidRPr="00957869" w:rsidRDefault="00B01765" w:rsidP="00D452AB">
      <w:pPr>
        <w:pStyle w:val="ConsPlusNormal"/>
        <w:tabs>
          <w:tab w:val="left" w:pos="709"/>
        </w:tabs>
        <w:jc w:val="both"/>
        <w:rPr>
          <w:sz w:val="24"/>
          <w:szCs w:val="24"/>
        </w:rPr>
      </w:pPr>
      <w:r w:rsidRPr="00957869">
        <w:rPr>
          <w:sz w:val="24"/>
          <w:szCs w:val="24"/>
        </w:rPr>
        <w:tab/>
        <w:t>соблюдение изученных орфографических норм при записи собственного текста;</w:t>
      </w:r>
    </w:p>
    <w:p w:rsidR="00B01765" w:rsidRPr="00957869" w:rsidRDefault="00B01765" w:rsidP="00D452AB">
      <w:pPr>
        <w:pStyle w:val="ConsPlusNormal"/>
        <w:tabs>
          <w:tab w:val="left" w:pos="709"/>
        </w:tabs>
        <w:jc w:val="both"/>
        <w:rPr>
          <w:sz w:val="24"/>
          <w:szCs w:val="24"/>
        </w:rPr>
      </w:pPr>
      <w:r w:rsidRPr="00957869">
        <w:rPr>
          <w:sz w:val="24"/>
          <w:szCs w:val="24"/>
        </w:rPr>
        <w:tab/>
        <w:t>соблюдение изученных пунктуационных норм при записи собственного текста;</w:t>
      </w:r>
    </w:p>
    <w:p w:rsidR="00B01765" w:rsidRPr="00957869" w:rsidRDefault="00B01765" w:rsidP="00D452AB">
      <w:pPr>
        <w:pStyle w:val="ConsPlusNormal"/>
        <w:jc w:val="both"/>
        <w:rPr>
          <w:b/>
          <w:sz w:val="24"/>
          <w:szCs w:val="24"/>
        </w:rPr>
      </w:pPr>
      <w:r w:rsidRPr="00957869">
        <w:rPr>
          <w:b/>
          <w:sz w:val="24"/>
          <w:szCs w:val="24"/>
        </w:rPr>
        <w:t xml:space="preserve">совершенствование умений пользоваться словарями: </w:t>
      </w:r>
    </w:p>
    <w:p w:rsidR="00B01765" w:rsidRPr="00957869" w:rsidRDefault="00B01765" w:rsidP="00D452AB">
      <w:pPr>
        <w:pStyle w:val="ConsPlusNormal"/>
        <w:tabs>
          <w:tab w:val="left" w:pos="709"/>
        </w:tabs>
        <w:jc w:val="both"/>
        <w:rPr>
          <w:sz w:val="24"/>
          <w:szCs w:val="24"/>
        </w:rPr>
      </w:pPr>
      <w:r w:rsidRPr="00957869">
        <w:rPr>
          <w:sz w:val="24"/>
          <w:szCs w:val="24"/>
        </w:rPr>
        <w:tab/>
        <w:t>использование учебных толковых словарей для определения лексического значения слова,  для уточнения нормы формообразования;</w:t>
      </w:r>
    </w:p>
    <w:p w:rsidR="00B01765" w:rsidRPr="00957869" w:rsidRDefault="00B01765" w:rsidP="00D452AB">
      <w:pPr>
        <w:pStyle w:val="ConsPlusNormal"/>
        <w:tabs>
          <w:tab w:val="left" w:pos="709"/>
        </w:tabs>
        <w:jc w:val="both"/>
        <w:rPr>
          <w:sz w:val="24"/>
          <w:szCs w:val="24"/>
        </w:rPr>
      </w:pPr>
      <w:r w:rsidRPr="00957869">
        <w:rPr>
          <w:sz w:val="24"/>
          <w:szCs w:val="24"/>
        </w:rPr>
        <w:tab/>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B01765" w:rsidRPr="00957869" w:rsidRDefault="00B01765" w:rsidP="00D452AB">
      <w:pPr>
        <w:pStyle w:val="ConsPlusNormal"/>
        <w:tabs>
          <w:tab w:val="left" w:pos="709"/>
        </w:tabs>
        <w:jc w:val="both"/>
        <w:rPr>
          <w:sz w:val="24"/>
          <w:szCs w:val="24"/>
        </w:rPr>
      </w:pPr>
      <w:r w:rsidRPr="00957869">
        <w:rPr>
          <w:sz w:val="24"/>
          <w:szCs w:val="24"/>
        </w:rPr>
        <w:tab/>
        <w:t>использование учебного орфоэпического словаря для определения нормативного произношения слова, вариантов произношения;</w:t>
      </w:r>
    </w:p>
    <w:p w:rsidR="00B01765" w:rsidRPr="00957869" w:rsidRDefault="00B01765" w:rsidP="00D452AB">
      <w:pPr>
        <w:pStyle w:val="ConsPlusNormal"/>
        <w:tabs>
          <w:tab w:val="left" w:pos="709"/>
        </w:tabs>
        <w:jc w:val="both"/>
        <w:rPr>
          <w:sz w:val="24"/>
          <w:szCs w:val="24"/>
        </w:rPr>
      </w:pPr>
      <w:r w:rsidRPr="00957869">
        <w:rPr>
          <w:sz w:val="24"/>
          <w:szCs w:val="24"/>
        </w:rPr>
        <w:tab/>
        <w:t>использование учебных словарей для уточнения состава слова; использование учебных</w:t>
      </w:r>
      <w:r w:rsidRPr="00957869">
        <w:rPr>
          <w:color w:val="FF0000"/>
          <w:sz w:val="24"/>
          <w:szCs w:val="24"/>
        </w:rPr>
        <w:t xml:space="preserve"> </w:t>
      </w:r>
      <w:r w:rsidRPr="00957869">
        <w:rPr>
          <w:sz w:val="24"/>
          <w:szCs w:val="24"/>
        </w:rPr>
        <w:t>этимологических словарей для уточнения происхождения слова;</w:t>
      </w:r>
    </w:p>
    <w:p w:rsidR="00B01765" w:rsidRPr="00957869" w:rsidRDefault="00B01765" w:rsidP="00D452AB">
      <w:pPr>
        <w:pStyle w:val="ConsPlusNormal"/>
        <w:tabs>
          <w:tab w:val="left" w:pos="709"/>
        </w:tabs>
        <w:jc w:val="both"/>
        <w:rPr>
          <w:sz w:val="24"/>
          <w:szCs w:val="24"/>
        </w:rPr>
      </w:pPr>
      <w:r w:rsidRPr="00957869">
        <w:rPr>
          <w:sz w:val="24"/>
          <w:szCs w:val="24"/>
        </w:rPr>
        <w:tab/>
        <w:t xml:space="preserve">использование орфографических словарей для определения нормативного написания слов; </w:t>
      </w:r>
    </w:p>
    <w:p w:rsidR="00B01765" w:rsidRPr="00957869" w:rsidRDefault="00B01765" w:rsidP="00D452AB">
      <w:pPr>
        <w:pStyle w:val="ConsPlusNormal"/>
        <w:ind w:firstLine="709"/>
        <w:jc w:val="both"/>
        <w:rPr>
          <w:b/>
          <w:sz w:val="24"/>
          <w:szCs w:val="24"/>
        </w:rPr>
      </w:pPr>
      <w:r w:rsidRPr="00957869">
        <w:rPr>
          <w:b/>
          <w:sz w:val="24"/>
          <w:szCs w:val="24"/>
        </w:rPr>
        <w:t>3. 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B01765" w:rsidRPr="00957869" w:rsidRDefault="00B01765" w:rsidP="00D452AB">
      <w:pPr>
        <w:pStyle w:val="ConsPlusNormal"/>
        <w:tabs>
          <w:tab w:val="left" w:pos="709"/>
        </w:tabs>
        <w:jc w:val="both"/>
        <w:rPr>
          <w:sz w:val="24"/>
          <w:szCs w:val="24"/>
        </w:rPr>
      </w:pPr>
      <w:r w:rsidRPr="00957869">
        <w:rPr>
          <w:sz w:val="24"/>
          <w:szCs w:val="24"/>
        </w:rPr>
        <w:tab/>
        <w:t>владение различными приемами слушания научно-познавательных и художественных текстов об истории языка и культуре русского народа;</w:t>
      </w:r>
    </w:p>
    <w:p w:rsidR="00B01765" w:rsidRPr="00957869" w:rsidRDefault="00B01765" w:rsidP="00D452AB">
      <w:pPr>
        <w:pStyle w:val="ConsPlusNormal"/>
        <w:tabs>
          <w:tab w:val="left" w:pos="709"/>
        </w:tabs>
        <w:jc w:val="both"/>
        <w:rPr>
          <w:sz w:val="24"/>
          <w:szCs w:val="24"/>
        </w:rPr>
      </w:pPr>
      <w:r w:rsidRPr="00957869">
        <w:rPr>
          <w:sz w:val="24"/>
          <w:szCs w:val="24"/>
        </w:rPr>
        <w:tab/>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B01765" w:rsidRPr="00957869" w:rsidRDefault="00B01765" w:rsidP="00D452AB">
      <w:pPr>
        <w:pStyle w:val="ConsPlusNormal"/>
        <w:tabs>
          <w:tab w:val="left" w:pos="709"/>
        </w:tabs>
        <w:jc w:val="both"/>
        <w:rPr>
          <w:sz w:val="24"/>
          <w:szCs w:val="24"/>
        </w:rPr>
      </w:pPr>
      <w:r w:rsidRPr="00957869">
        <w:rPr>
          <w:sz w:val="24"/>
          <w:szCs w:val="24"/>
        </w:rPr>
        <w:tab/>
        <w:t xml:space="preserve">чтение и смысловой анализ фольклорных и художественных текстов или их фрагментов (народных и литературных сказок, рассказов, загадок, пословиц, притч и т. п.), определение языковых особенностей текстов; </w:t>
      </w:r>
    </w:p>
    <w:p w:rsidR="00B01765" w:rsidRPr="00957869" w:rsidRDefault="00B01765" w:rsidP="00D452AB">
      <w:pPr>
        <w:pStyle w:val="ConsPlusNormal"/>
        <w:jc w:val="both"/>
        <w:rPr>
          <w:sz w:val="24"/>
          <w:szCs w:val="24"/>
        </w:rPr>
      </w:pPr>
      <w:r w:rsidRPr="00957869">
        <w:rPr>
          <w:sz w:val="24"/>
          <w:szCs w:val="24"/>
        </w:rPr>
        <w:tab/>
        <w:t>умение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B01765" w:rsidRPr="00957869" w:rsidRDefault="00B01765" w:rsidP="00D452AB">
      <w:pPr>
        <w:pStyle w:val="ConsPlusNormal"/>
        <w:tabs>
          <w:tab w:val="left" w:pos="709"/>
        </w:tabs>
        <w:jc w:val="both"/>
        <w:rPr>
          <w:sz w:val="24"/>
          <w:szCs w:val="24"/>
        </w:rPr>
      </w:pPr>
      <w:r w:rsidRPr="00957869">
        <w:rPr>
          <w:sz w:val="24"/>
          <w:szCs w:val="24"/>
        </w:rPr>
        <w:tab/>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B01765" w:rsidRPr="00957869" w:rsidRDefault="00B01765" w:rsidP="00D452AB">
      <w:pPr>
        <w:pStyle w:val="ConsPlusNormal"/>
        <w:tabs>
          <w:tab w:val="left" w:pos="709"/>
        </w:tabs>
        <w:jc w:val="both"/>
        <w:rPr>
          <w:sz w:val="24"/>
          <w:szCs w:val="24"/>
        </w:rPr>
      </w:pPr>
      <w:r w:rsidRPr="00957869">
        <w:rPr>
          <w:sz w:val="24"/>
          <w:szCs w:val="24"/>
        </w:rPr>
        <w:tab/>
        <w:t xml:space="preserve">умения информационной переработки прослушанного или прочитанного текста: пересказ с изменением лица; </w:t>
      </w:r>
    </w:p>
    <w:p w:rsidR="00B01765" w:rsidRPr="00957869" w:rsidRDefault="00B01765" w:rsidP="00D452AB">
      <w:pPr>
        <w:pStyle w:val="ConsPlusNormal"/>
        <w:tabs>
          <w:tab w:val="left" w:pos="709"/>
        </w:tabs>
        <w:jc w:val="both"/>
        <w:rPr>
          <w:sz w:val="24"/>
          <w:szCs w:val="24"/>
        </w:rPr>
      </w:pPr>
      <w:r w:rsidRPr="00957869">
        <w:rPr>
          <w:sz w:val="24"/>
          <w:szCs w:val="24"/>
        </w:rPr>
        <w:tab/>
        <w:t xml:space="preserve">уместное использование коммуникативных приемов устного общения: убеждение, уговаривание, похвала, просьба, извинение, поздравление; </w:t>
      </w:r>
    </w:p>
    <w:p w:rsidR="00B01765" w:rsidRPr="00957869" w:rsidRDefault="00B01765" w:rsidP="00D452AB">
      <w:pPr>
        <w:pStyle w:val="ConsPlusNormal"/>
        <w:tabs>
          <w:tab w:val="left" w:pos="709"/>
        </w:tabs>
        <w:jc w:val="both"/>
        <w:rPr>
          <w:sz w:val="24"/>
          <w:szCs w:val="24"/>
        </w:rPr>
      </w:pPr>
      <w:r w:rsidRPr="00957869">
        <w:rPr>
          <w:sz w:val="24"/>
          <w:szCs w:val="24"/>
        </w:rPr>
        <w:tab/>
        <w:t>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rsidR="00B01765" w:rsidRPr="00957869" w:rsidRDefault="00B01765" w:rsidP="00D452AB">
      <w:pPr>
        <w:pStyle w:val="ConsPlusNormal"/>
        <w:tabs>
          <w:tab w:val="left" w:pos="709"/>
        </w:tabs>
        <w:jc w:val="both"/>
        <w:rPr>
          <w:sz w:val="24"/>
          <w:szCs w:val="24"/>
        </w:rPr>
      </w:pPr>
      <w:r w:rsidRPr="00957869">
        <w:rPr>
          <w:sz w:val="24"/>
          <w:szCs w:val="24"/>
        </w:rPr>
        <w:tab/>
        <w:t>умение строить устные сообщения различных видов: развернутый ответ, ответ-добавление, комментирование ответа или работы одноклассника, мини-доклад;</w:t>
      </w:r>
    </w:p>
    <w:p w:rsidR="00B01765" w:rsidRPr="00957869" w:rsidRDefault="00B01765" w:rsidP="00D452AB">
      <w:pPr>
        <w:pStyle w:val="ConsPlusNormal"/>
        <w:tabs>
          <w:tab w:val="left" w:pos="709"/>
        </w:tabs>
        <w:jc w:val="both"/>
        <w:rPr>
          <w:sz w:val="24"/>
          <w:szCs w:val="24"/>
        </w:rPr>
      </w:pPr>
      <w:r w:rsidRPr="00957869">
        <w:rPr>
          <w:sz w:val="24"/>
          <w:szCs w:val="24"/>
        </w:rPr>
        <w:tab/>
        <w:t xml:space="preserve">создание текстов-рассуждений с использованием различных способов аргументации; </w:t>
      </w:r>
    </w:p>
    <w:p w:rsidR="00B01765" w:rsidRPr="00957869" w:rsidRDefault="00B01765" w:rsidP="00D452AB">
      <w:pPr>
        <w:pStyle w:val="ConsPlusNormal"/>
        <w:tabs>
          <w:tab w:val="left" w:pos="709"/>
        </w:tabs>
        <w:jc w:val="both"/>
        <w:rPr>
          <w:sz w:val="24"/>
          <w:szCs w:val="24"/>
        </w:rPr>
      </w:pPr>
      <w:r w:rsidRPr="00957869">
        <w:rPr>
          <w:sz w:val="24"/>
          <w:szCs w:val="24"/>
        </w:rPr>
        <w:tab/>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B01765" w:rsidRPr="00957869" w:rsidRDefault="00B01765" w:rsidP="00D452AB">
      <w:pPr>
        <w:pStyle w:val="ConsPlusNormal"/>
        <w:tabs>
          <w:tab w:val="left" w:pos="709"/>
        </w:tabs>
        <w:jc w:val="both"/>
        <w:rPr>
          <w:sz w:val="24"/>
          <w:szCs w:val="24"/>
        </w:rPr>
      </w:pPr>
      <w:r w:rsidRPr="00957869">
        <w:rPr>
          <w:sz w:val="24"/>
          <w:szCs w:val="24"/>
        </w:rPr>
        <w:tab/>
        <w:t>создание текста как результата собственного мини-исследования; оформление сообщения в письменной форме и представление его в устной форме;</w:t>
      </w:r>
    </w:p>
    <w:p w:rsidR="00B01765" w:rsidRPr="00957869" w:rsidRDefault="00B01765" w:rsidP="00D452AB">
      <w:pPr>
        <w:pStyle w:val="ConsPlusNormal"/>
        <w:tabs>
          <w:tab w:val="left" w:pos="709"/>
        </w:tabs>
        <w:jc w:val="both"/>
        <w:rPr>
          <w:sz w:val="24"/>
          <w:szCs w:val="24"/>
        </w:rPr>
      </w:pPr>
      <w:r w:rsidRPr="00957869">
        <w:rPr>
          <w:sz w:val="24"/>
          <w:szCs w:val="24"/>
        </w:rPr>
        <w:tab/>
        <w:t>оценивание устных и письменных речевых высказываний с точки зрения точного, уместного и выразительного словоупотребления;</w:t>
      </w:r>
    </w:p>
    <w:p w:rsidR="00B01765" w:rsidRPr="00957869" w:rsidRDefault="00B01765" w:rsidP="00D452AB">
      <w:pPr>
        <w:pStyle w:val="ConsPlusNormal"/>
        <w:tabs>
          <w:tab w:val="left" w:pos="709"/>
        </w:tabs>
        <w:jc w:val="both"/>
        <w:rPr>
          <w:sz w:val="24"/>
          <w:szCs w:val="24"/>
        </w:rPr>
      </w:pPr>
      <w:r w:rsidRPr="00957869">
        <w:rPr>
          <w:sz w:val="24"/>
          <w:szCs w:val="24"/>
        </w:rPr>
        <w:tab/>
        <w:t>редактирование собственных текстов с целью совершенствования их содержания и формы; сопоставление чернового и отредактированного текстов.</w:t>
      </w:r>
    </w:p>
    <w:p w:rsidR="00B01765" w:rsidRPr="00957869" w:rsidRDefault="00B01765" w:rsidP="00D452AB">
      <w:pPr>
        <w:pStyle w:val="ConsPlusNormal"/>
        <w:jc w:val="both"/>
        <w:rPr>
          <w:b/>
          <w:sz w:val="24"/>
          <w:szCs w:val="24"/>
        </w:rPr>
      </w:pPr>
      <w:r w:rsidRPr="00957869">
        <w:rPr>
          <w:b/>
          <w:sz w:val="24"/>
          <w:szCs w:val="24"/>
        </w:rPr>
        <w:lastRenderedPageBreak/>
        <w:t xml:space="preserve">соблюдение основных норм русского речевого этикета: </w:t>
      </w:r>
    </w:p>
    <w:p w:rsidR="00B01765" w:rsidRPr="00957869" w:rsidRDefault="00B01765" w:rsidP="00D452AB">
      <w:pPr>
        <w:pStyle w:val="ConsPlusNormal"/>
        <w:tabs>
          <w:tab w:val="left" w:pos="709"/>
        </w:tabs>
        <w:jc w:val="both"/>
        <w:rPr>
          <w:sz w:val="24"/>
          <w:szCs w:val="24"/>
        </w:rPr>
      </w:pPr>
      <w:r w:rsidRPr="00957869">
        <w:rPr>
          <w:sz w:val="24"/>
          <w:szCs w:val="24"/>
        </w:rPr>
        <w:tab/>
        <w:t xml:space="preserve">соблюдение принципов  этикетного  общения, лежащих в основе русского речевого этикета; </w:t>
      </w:r>
    </w:p>
    <w:p w:rsidR="00B01765" w:rsidRPr="00957869" w:rsidRDefault="00B01765" w:rsidP="00D452AB">
      <w:pPr>
        <w:pStyle w:val="ConsPlusNormal"/>
        <w:tabs>
          <w:tab w:val="left" w:pos="709"/>
        </w:tabs>
        <w:jc w:val="both"/>
        <w:rPr>
          <w:sz w:val="24"/>
          <w:szCs w:val="24"/>
        </w:rPr>
      </w:pPr>
      <w:r w:rsidRPr="00957869">
        <w:rPr>
          <w:sz w:val="24"/>
          <w:szCs w:val="24"/>
        </w:rPr>
        <w:tab/>
        <w:t>различение этикетных форм обращения в официальной и неофициальной речевой ситуации.</w:t>
      </w:r>
    </w:p>
    <w:p w:rsidR="00B01765" w:rsidRPr="00957869" w:rsidRDefault="007A7EA0" w:rsidP="00D452AB">
      <w:pPr>
        <w:tabs>
          <w:tab w:val="left" w:pos="6570"/>
          <w:tab w:val="right" w:pos="9355"/>
        </w:tabs>
        <w:jc w:val="both"/>
        <w:rPr>
          <w:b/>
          <w:bCs/>
          <w:sz w:val="24"/>
          <w:szCs w:val="24"/>
        </w:rPr>
      </w:pPr>
      <w:r w:rsidRPr="00957869">
        <w:rPr>
          <w:b/>
          <w:bCs/>
          <w:sz w:val="24"/>
          <w:szCs w:val="24"/>
        </w:rPr>
        <w:t xml:space="preserve">Личностные, метапредметные и предметные результаты освоения предмета. </w:t>
      </w:r>
    </w:p>
    <w:p w:rsidR="007A7EA0" w:rsidRPr="00957869" w:rsidRDefault="007A7EA0" w:rsidP="00D452AB">
      <w:pPr>
        <w:tabs>
          <w:tab w:val="left" w:pos="6570"/>
          <w:tab w:val="right" w:pos="9355"/>
        </w:tabs>
        <w:jc w:val="both"/>
        <w:rPr>
          <w:b/>
          <w:sz w:val="24"/>
          <w:szCs w:val="24"/>
        </w:rPr>
      </w:pPr>
      <w:r w:rsidRPr="00957869">
        <w:rPr>
          <w:b/>
          <w:bCs/>
          <w:sz w:val="24"/>
          <w:szCs w:val="24"/>
        </w:rPr>
        <w:t>Личностные результаты освоения программы:</w:t>
      </w:r>
    </w:p>
    <w:p w:rsidR="00B01765" w:rsidRPr="00957869" w:rsidRDefault="007A7EA0" w:rsidP="00D452AB">
      <w:pPr>
        <w:pStyle w:val="ParagraphStyle"/>
        <w:ind w:firstLine="360"/>
        <w:jc w:val="both"/>
        <w:rPr>
          <w:rFonts w:ascii="Times New Roman" w:hAnsi="Times New Roman" w:cs="Times New Roman"/>
        </w:rPr>
      </w:pPr>
      <w:r w:rsidRPr="00957869">
        <w:rPr>
          <w:rFonts w:ascii="Times New Roman" w:hAnsi="Times New Roman" w:cs="Times New Roman"/>
        </w:rPr>
        <w:t>1</w:t>
      </w:r>
      <w:r w:rsidR="00B01765" w:rsidRPr="00957869">
        <w:rPr>
          <w:rFonts w:ascii="Times New Roman" w:hAnsi="Times New Roman" w:cs="Times New Roman"/>
        </w:rPr>
        <w:t>. Формирование чувства гордости за свою Родину, российский народ и историю России; осознание своей этническо</w:t>
      </w:r>
      <w:r w:rsidR="003E1D36" w:rsidRPr="00957869">
        <w:rPr>
          <w:rFonts w:ascii="Times New Roman" w:hAnsi="Times New Roman" w:cs="Times New Roman"/>
        </w:rPr>
        <w:t>й и национальной принадлежности</w:t>
      </w:r>
      <w:r w:rsidR="00B01765" w:rsidRPr="00957869">
        <w:rPr>
          <w:rFonts w:ascii="Times New Roman" w:hAnsi="Times New Roman" w:cs="Times New Roman"/>
        </w:rPr>
        <w:t>.</w:t>
      </w:r>
    </w:p>
    <w:p w:rsidR="00B01765" w:rsidRPr="00957869" w:rsidRDefault="00B01765" w:rsidP="00D452AB">
      <w:pPr>
        <w:pStyle w:val="ParagraphStyle"/>
        <w:ind w:firstLine="360"/>
        <w:jc w:val="both"/>
        <w:rPr>
          <w:rFonts w:ascii="Times New Roman" w:hAnsi="Times New Roman" w:cs="Times New Roman"/>
        </w:rPr>
      </w:pPr>
      <w:r w:rsidRPr="00957869">
        <w:rPr>
          <w:rFonts w:ascii="Times New Roman" w:hAnsi="Times New Roman" w:cs="Times New Roman"/>
        </w:rPr>
        <w:t xml:space="preserve">2. </w:t>
      </w:r>
      <w:r w:rsidR="003E1D36" w:rsidRPr="00957869">
        <w:rPr>
          <w:rFonts w:ascii="Times New Roman" w:hAnsi="Times New Roman" w:cs="Times New Roman"/>
        </w:rPr>
        <w:t>Осознание роли русского родного языка в постижении культуры своего народа</w:t>
      </w:r>
    </w:p>
    <w:p w:rsidR="00B01765" w:rsidRPr="00957869" w:rsidRDefault="003E1D36" w:rsidP="00D452AB">
      <w:pPr>
        <w:pStyle w:val="ParagraphStyle"/>
        <w:keepLines/>
        <w:ind w:firstLine="360"/>
        <w:jc w:val="both"/>
        <w:rPr>
          <w:rFonts w:ascii="Times New Roman" w:hAnsi="Times New Roman" w:cs="Times New Roman"/>
        </w:rPr>
      </w:pPr>
      <w:r w:rsidRPr="00957869">
        <w:rPr>
          <w:rFonts w:ascii="Times New Roman" w:hAnsi="Times New Roman" w:cs="Times New Roman"/>
        </w:rPr>
        <w:t>3</w:t>
      </w:r>
      <w:r w:rsidR="00B01765" w:rsidRPr="00957869">
        <w:rPr>
          <w:rFonts w:ascii="Times New Roman" w:hAnsi="Times New Roman" w:cs="Times New Roman"/>
        </w:rPr>
        <w:t xml:space="preserve">. </w:t>
      </w:r>
      <w:r w:rsidRPr="00957869">
        <w:rPr>
          <w:rFonts w:ascii="Times New Roman" w:hAnsi="Times New Roman" w:cs="Times New Roman"/>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7A7EA0" w:rsidRPr="00957869" w:rsidRDefault="007A7EA0" w:rsidP="00D452AB">
      <w:pPr>
        <w:ind w:firstLine="360"/>
        <w:jc w:val="both"/>
        <w:rPr>
          <w:sz w:val="24"/>
          <w:szCs w:val="24"/>
        </w:rPr>
      </w:pPr>
      <w:r w:rsidRPr="00957869">
        <w:rPr>
          <w:sz w:val="24"/>
          <w:szCs w:val="24"/>
        </w:rPr>
        <w:t xml:space="preserve"> 4.</w:t>
      </w:r>
      <w:r w:rsidR="003E1D36" w:rsidRPr="00957869">
        <w:rPr>
          <w:sz w:val="24"/>
          <w:szCs w:val="24"/>
        </w:rPr>
        <w:t xml:space="preserve"> 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3E1D36" w:rsidRPr="00957869" w:rsidRDefault="007A7EA0" w:rsidP="00D452AB">
      <w:pPr>
        <w:ind w:firstLine="360"/>
        <w:jc w:val="both"/>
        <w:rPr>
          <w:sz w:val="24"/>
          <w:szCs w:val="24"/>
        </w:rPr>
      </w:pPr>
      <w:r w:rsidRPr="00957869">
        <w:rPr>
          <w:sz w:val="24"/>
          <w:szCs w:val="24"/>
        </w:rPr>
        <w:t xml:space="preserve"> 5.Получение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w:t>
      </w:r>
      <w:r w:rsidR="00246BFC" w:rsidRPr="00957869">
        <w:rPr>
          <w:sz w:val="24"/>
          <w:szCs w:val="24"/>
        </w:rPr>
        <w:t xml:space="preserve"> развитие </w:t>
      </w:r>
      <w:r w:rsidRPr="00957869">
        <w:rPr>
          <w:sz w:val="24"/>
          <w:szCs w:val="24"/>
        </w:rPr>
        <w:t xml:space="preserve"> </w:t>
      </w:r>
      <w:r w:rsidR="00246BFC" w:rsidRPr="00957869">
        <w:rPr>
          <w:sz w:val="24"/>
          <w:szCs w:val="24"/>
        </w:rPr>
        <w:t>способности</w:t>
      </w:r>
      <w:r w:rsidRPr="00957869">
        <w:rPr>
          <w:sz w:val="24"/>
          <w:szCs w:val="24"/>
        </w:rPr>
        <w:t xml:space="preserve"> к самооценке на основе наблюдени</w:t>
      </w:r>
      <w:r w:rsidR="003E1D36" w:rsidRPr="00957869">
        <w:rPr>
          <w:sz w:val="24"/>
          <w:szCs w:val="24"/>
        </w:rPr>
        <w:t>я за собственной и чужой речью.</w:t>
      </w:r>
    </w:p>
    <w:p w:rsidR="003E1D36" w:rsidRPr="00957869" w:rsidRDefault="007A7EA0" w:rsidP="00D452AB">
      <w:pPr>
        <w:ind w:firstLine="360"/>
        <w:jc w:val="both"/>
        <w:rPr>
          <w:sz w:val="24"/>
          <w:szCs w:val="24"/>
        </w:rPr>
      </w:pPr>
      <w:r w:rsidRPr="00957869">
        <w:rPr>
          <w:sz w:val="24"/>
          <w:szCs w:val="24"/>
        </w:rPr>
        <w:t xml:space="preserve"> 6. Формирование нравственных чувств и нравственного поведения, осознанного и ответственного отношения к собственным поступкам (</w:t>
      </w:r>
      <w:r w:rsidR="00246BFC" w:rsidRPr="00957869">
        <w:rPr>
          <w:sz w:val="24"/>
          <w:szCs w:val="24"/>
        </w:rPr>
        <w:t xml:space="preserve"> развитие способности</w:t>
      </w:r>
      <w:r w:rsidRPr="00957869">
        <w:rPr>
          <w:sz w:val="24"/>
          <w:szCs w:val="24"/>
        </w:rPr>
        <w:t xml:space="preserve"> к нравственному самосовершенствованию;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w:t>
      </w:r>
    </w:p>
    <w:p w:rsidR="007A7EA0" w:rsidRPr="00957869" w:rsidRDefault="003E1D36" w:rsidP="00D452AB">
      <w:pPr>
        <w:ind w:firstLine="360"/>
        <w:jc w:val="both"/>
        <w:rPr>
          <w:sz w:val="24"/>
          <w:szCs w:val="24"/>
        </w:rPr>
      </w:pPr>
      <w:r w:rsidRPr="00957869">
        <w:rPr>
          <w:sz w:val="24"/>
          <w:szCs w:val="24"/>
        </w:rPr>
        <w:t xml:space="preserve">7. Формирование </w:t>
      </w:r>
      <w:r w:rsidR="007A7EA0" w:rsidRPr="00957869">
        <w:rPr>
          <w:sz w:val="24"/>
          <w:szCs w:val="24"/>
        </w:rPr>
        <w:t xml:space="preserve"> ответственного отношения к учению; уважительного отношения к труду.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A7EA0" w:rsidRPr="00957869" w:rsidRDefault="003E1D36" w:rsidP="00D452AB">
      <w:pPr>
        <w:ind w:firstLine="360"/>
        <w:jc w:val="both"/>
        <w:rPr>
          <w:sz w:val="24"/>
          <w:szCs w:val="24"/>
        </w:rPr>
      </w:pPr>
      <w:r w:rsidRPr="00957869">
        <w:rPr>
          <w:sz w:val="24"/>
          <w:szCs w:val="24"/>
        </w:rPr>
        <w:t>8</w:t>
      </w:r>
      <w:r w:rsidR="007A7EA0" w:rsidRPr="00957869">
        <w:rPr>
          <w:sz w:val="24"/>
          <w:szCs w:val="24"/>
        </w:rPr>
        <w:t>.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F710BB" w:rsidRDefault="007A7EA0" w:rsidP="00D452AB">
      <w:pPr>
        <w:ind w:firstLine="360"/>
        <w:jc w:val="both"/>
        <w:rPr>
          <w:sz w:val="24"/>
          <w:szCs w:val="24"/>
        </w:rPr>
      </w:pPr>
      <w:r w:rsidRPr="00957869">
        <w:rPr>
          <w:sz w:val="24"/>
          <w:szCs w:val="24"/>
        </w:rPr>
        <w:t xml:space="preserve">9. Сформированность ценности здорового и безопасного образа жизни. </w:t>
      </w:r>
      <w:bookmarkStart w:id="1" w:name="_Toc405145649"/>
      <w:bookmarkStart w:id="2" w:name="_Toc406058978"/>
      <w:bookmarkStart w:id="3" w:name="_Toc409691627"/>
      <w:bookmarkStart w:id="4" w:name="_Toc410653951"/>
      <w:bookmarkStart w:id="5" w:name="_Toc414553132"/>
    </w:p>
    <w:p w:rsidR="00957869" w:rsidRPr="00957869" w:rsidRDefault="00957869" w:rsidP="00D452AB">
      <w:pPr>
        <w:ind w:firstLine="360"/>
        <w:jc w:val="both"/>
        <w:rPr>
          <w:sz w:val="24"/>
          <w:szCs w:val="24"/>
        </w:rPr>
      </w:pPr>
    </w:p>
    <w:p w:rsidR="007A7EA0" w:rsidRPr="00957869" w:rsidRDefault="007A7EA0" w:rsidP="00D452AB">
      <w:pPr>
        <w:spacing w:line="360" w:lineRule="auto"/>
        <w:ind w:firstLine="709"/>
        <w:jc w:val="both"/>
        <w:rPr>
          <w:b/>
          <w:sz w:val="24"/>
          <w:szCs w:val="24"/>
        </w:rPr>
      </w:pPr>
      <w:r w:rsidRPr="00957869">
        <w:rPr>
          <w:b/>
          <w:sz w:val="24"/>
          <w:szCs w:val="24"/>
        </w:rPr>
        <w:t>Метапредметные результаты</w:t>
      </w:r>
      <w:bookmarkEnd w:id="1"/>
      <w:bookmarkEnd w:id="2"/>
      <w:bookmarkEnd w:id="3"/>
      <w:bookmarkEnd w:id="4"/>
      <w:bookmarkEnd w:id="5"/>
    </w:p>
    <w:p w:rsidR="00D11D13" w:rsidRPr="00957869" w:rsidRDefault="00D11D13" w:rsidP="00D452AB">
      <w:pPr>
        <w:autoSpaceDE w:val="0"/>
        <w:autoSpaceDN w:val="0"/>
        <w:adjustRightInd w:val="0"/>
        <w:ind w:firstLine="567"/>
        <w:jc w:val="both"/>
        <w:rPr>
          <w:sz w:val="24"/>
          <w:szCs w:val="24"/>
          <w:lang w:bidi="he-IL"/>
        </w:rPr>
      </w:pPr>
    </w:p>
    <w:p w:rsidR="00D11D13" w:rsidRDefault="00D11D13" w:rsidP="00D452AB">
      <w:pPr>
        <w:autoSpaceDE w:val="0"/>
        <w:autoSpaceDN w:val="0"/>
        <w:adjustRightInd w:val="0"/>
        <w:ind w:left="-284" w:firstLine="284"/>
        <w:jc w:val="both"/>
        <w:rPr>
          <w:sz w:val="24"/>
          <w:szCs w:val="24"/>
          <w:lang w:bidi="he-IL"/>
        </w:rPr>
      </w:pPr>
      <w:r w:rsidRPr="00957869">
        <w:rPr>
          <w:b/>
          <w:sz w:val="24"/>
          <w:szCs w:val="24"/>
          <w:lang w:bidi="he-IL"/>
        </w:rPr>
        <w:t>Регулятивные</w:t>
      </w:r>
      <w:r w:rsidRPr="00957869">
        <w:rPr>
          <w:sz w:val="24"/>
          <w:szCs w:val="24"/>
          <w:lang w:bidi="he-IL"/>
        </w:rPr>
        <w:t xml:space="preserve"> универсальные учебные действия</w:t>
      </w:r>
    </w:p>
    <w:p w:rsidR="0033674B" w:rsidRPr="00957869" w:rsidRDefault="0033674B" w:rsidP="0033674B">
      <w:pPr>
        <w:autoSpaceDE w:val="0"/>
        <w:autoSpaceDN w:val="0"/>
        <w:adjustRightInd w:val="0"/>
        <w:ind w:left="-284"/>
        <w:jc w:val="both"/>
        <w:rPr>
          <w:b/>
          <w:sz w:val="24"/>
          <w:szCs w:val="24"/>
          <w:lang w:bidi="he-IL"/>
        </w:rPr>
      </w:pPr>
      <w:r w:rsidRPr="00957869">
        <w:rPr>
          <w:b/>
          <w:sz w:val="24"/>
          <w:szCs w:val="24"/>
          <w:lang w:bidi="he-IL"/>
        </w:rPr>
        <w:t>Обучающийся научится:</w:t>
      </w:r>
    </w:p>
    <w:p w:rsidR="0033674B" w:rsidRPr="00957869" w:rsidRDefault="0033674B" w:rsidP="00D452AB">
      <w:pPr>
        <w:autoSpaceDE w:val="0"/>
        <w:autoSpaceDN w:val="0"/>
        <w:adjustRightInd w:val="0"/>
        <w:ind w:left="-284" w:firstLine="284"/>
        <w:jc w:val="both"/>
        <w:rPr>
          <w:sz w:val="24"/>
          <w:szCs w:val="24"/>
          <w:lang w:bidi="he-IL"/>
        </w:rPr>
      </w:pPr>
    </w:p>
    <w:p w:rsidR="00D11D13" w:rsidRPr="00957869" w:rsidRDefault="00D11D13" w:rsidP="00D452AB">
      <w:pPr>
        <w:numPr>
          <w:ilvl w:val="0"/>
          <w:numId w:val="49"/>
        </w:numPr>
        <w:tabs>
          <w:tab w:val="left" w:pos="720"/>
        </w:tabs>
        <w:autoSpaceDE w:val="0"/>
        <w:autoSpaceDN w:val="0"/>
        <w:adjustRightInd w:val="0"/>
        <w:ind w:left="-284" w:firstLine="284"/>
        <w:jc w:val="both"/>
        <w:rPr>
          <w:sz w:val="24"/>
          <w:szCs w:val="24"/>
          <w:lang w:bidi="he-IL"/>
        </w:rPr>
      </w:pPr>
      <w:r w:rsidRPr="00957869">
        <w:rPr>
          <w:sz w:val="24"/>
          <w:szCs w:val="24"/>
          <w:lang w:bidi="he-IL"/>
        </w:rPr>
        <w:t>принимать и сохранять цель и учебную задачу;</w:t>
      </w:r>
    </w:p>
    <w:p w:rsidR="00D11D13" w:rsidRPr="00957869" w:rsidRDefault="00D11D13" w:rsidP="00D452AB">
      <w:pPr>
        <w:numPr>
          <w:ilvl w:val="0"/>
          <w:numId w:val="49"/>
        </w:numPr>
        <w:tabs>
          <w:tab w:val="left" w:pos="720"/>
        </w:tabs>
        <w:autoSpaceDE w:val="0"/>
        <w:autoSpaceDN w:val="0"/>
        <w:adjustRightInd w:val="0"/>
        <w:ind w:left="426" w:hanging="426"/>
        <w:jc w:val="both"/>
        <w:rPr>
          <w:sz w:val="24"/>
          <w:szCs w:val="24"/>
          <w:lang w:bidi="he-IL"/>
        </w:rPr>
      </w:pPr>
      <w:r w:rsidRPr="00957869">
        <w:rPr>
          <w:sz w:val="24"/>
          <w:szCs w:val="24"/>
          <w:lang w:bidi="he-IL"/>
        </w:rPr>
        <w:t>высказывать свои предположения относительно способа решения учебной задачи; в   сотрудничестве с учителем находить варианты решения учебной задачи;</w:t>
      </w:r>
    </w:p>
    <w:p w:rsidR="00D11D13" w:rsidRDefault="00D11D13" w:rsidP="00D452AB">
      <w:pPr>
        <w:numPr>
          <w:ilvl w:val="0"/>
          <w:numId w:val="49"/>
        </w:numPr>
        <w:tabs>
          <w:tab w:val="left" w:pos="720"/>
        </w:tabs>
        <w:autoSpaceDE w:val="0"/>
        <w:autoSpaceDN w:val="0"/>
        <w:adjustRightInd w:val="0"/>
        <w:ind w:left="284" w:hanging="284"/>
        <w:jc w:val="both"/>
        <w:rPr>
          <w:sz w:val="24"/>
          <w:szCs w:val="24"/>
          <w:lang w:bidi="he-IL"/>
        </w:rPr>
      </w:pPr>
      <w:r w:rsidRPr="00957869">
        <w:rPr>
          <w:sz w:val="24"/>
          <w:szCs w:val="24"/>
          <w:lang w:bidi="he-IL"/>
        </w:rPr>
        <w:t>планировать (совместно с учителем) свои действия в соответствии с поставленной задачей и условиями её реализации;</w:t>
      </w:r>
    </w:p>
    <w:p w:rsidR="00195B99" w:rsidRPr="00957869" w:rsidRDefault="00195B99" w:rsidP="00195B99">
      <w:pPr>
        <w:autoSpaceDE w:val="0"/>
        <w:autoSpaceDN w:val="0"/>
        <w:adjustRightInd w:val="0"/>
        <w:ind w:firstLine="567"/>
        <w:jc w:val="both"/>
        <w:rPr>
          <w:b/>
          <w:sz w:val="24"/>
          <w:szCs w:val="24"/>
          <w:lang w:bidi="he-IL"/>
        </w:rPr>
      </w:pPr>
      <w:r w:rsidRPr="00957869">
        <w:rPr>
          <w:b/>
          <w:sz w:val="24"/>
          <w:szCs w:val="24"/>
          <w:lang w:bidi="he-IL"/>
        </w:rPr>
        <w:t xml:space="preserve">Обучающийся </w:t>
      </w:r>
      <w:r w:rsidRPr="00957869">
        <w:rPr>
          <w:b/>
          <w:bCs/>
          <w:sz w:val="24"/>
          <w:szCs w:val="24"/>
          <w:lang w:bidi="he-IL"/>
        </w:rPr>
        <w:t>получит возможность</w:t>
      </w:r>
      <w:r w:rsidRPr="00957869">
        <w:rPr>
          <w:b/>
          <w:sz w:val="24"/>
          <w:szCs w:val="24"/>
          <w:lang w:bidi="he-IL"/>
        </w:rPr>
        <w:t xml:space="preserve"> научиться:</w:t>
      </w:r>
    </w:p>
    <w:p w:rsidR="00195B99" w:rsidRPr="00957869" w:rsidRDefault="00195B99" w:rsidP="00195B99">
      <w:pPr>
        <w:tabs>
          <w:tab w:val="left" w:pos="720"/>
        </w:tabs>
        <w:autoSpaceDE w:val="0"/>
        <w:autoSpaceDN w:val="0"/>
        <w:adjustRightInd w:val="0"/>
        <w:ind w:left="284"/>
        <w:jc w:val="both"/>
        <w:rPr>
          <w:sz w:val="24"/>
          <w:szCs w:val="24"/>
          <w:lang w:bidi="he-IL"/>
        </w:rPr>
      </w:pPr>
    </w:p>
    <w:p w:rsidR="00D11D13" w:rsidRPr="00957869" w:rsidRDefault="00D11D13" w:rsidP="00D452AB">
      <w:pPr>
        <w:numPr>
          <w:ilvl w:val="0"/>
          <w:numId w:val="49"/>
        </w:numPr>
        <w:tabs>
          <w:tab w:val="left" w:pos="720"/>
        </w:tabs>
        <w:autoSpaceDE w:val="0"/>
        <w:autoSpaceDN w:val="0"/>
        <w:adjustRightInd w:val="0"/>
        <w:ind w:left="284" w:hanging="284"/>
        <w:jc w:val="both"/>
        <w:rPr>
          <w:sz w:val="24"/>
          <w:szCs w:val="24"/>
          <w:lang w:bidi="he-IL"/>
        </w:rPr>
      </w:pPr>
      <w:r w:rsidRPr="00957869">
        <w:rPr>
          <w:sz w:val="24"/>
          <w:szCs w:val="24"/>
          <w:lang w:bidi="he-IL"/>
        </w:rPr>
        <w:t>учитывать выделенные ориентиры действий (в заданиях учебника, справочном материале учебника — в памятках) в планировании и контроле способа решения;</w:t>
      </w:r>
    </w:p>
    <w:p w:rsidR="00D11D13" w:rsidRPr="00957869" w:rsidRDefault="00D11D13" w:rsidP="00D452AB">
      <w:pPr>
        <w:numPr>
          <w:ilvl w:val="0"/>
          <w:numId w:val="49"/>
        </w:numPr>
        <w:tabs>
          <w:tab w:val="left" w:pos="720"/>
        </w:tabs>
        <w:autoSpaceDE w:val="0"/>
        <w:autoSpaceDN w:val="0"/>
        <w:adjustRightInd w:val="0"/>
        <w:ind w:left="-284" w:firstLine="284"/>
        <w:jc w:val="both"/>
        <w:rPr>
          <w:sz w:val="24"/>
          <w:szCs w:val="24"/>
          <w:lang w:bidi="he-IL"/>
        </w:rPr>
      </w:pPr>
      <w:r w:rsidRPr="00957869">
        <w:rPr>
          <w:sz w:val="24"/>
          <w:szCs w:val="24"/>
          <w:lang w:bidi="he-IL"/>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D11D13" w:rsidRPr="00957869" w:rsidRDefault="00D11D13" w:rsidP="00D452AB">
      <w:pPr>
        <w:numPr>
          <w:ilvl w:val="0"/>
          <w:numId w:val="49"/>
        </w:numPr>
        <w:tabs>
          <w:tab w:val="left" w:pos="720"/>
        </w:tabs>
        <w:autoSpaceDE w:val="0"/>
        <w:autoSpaceDN w:val="0"/>
        <w:adjustRightInd w:val="0"/>
        <w:ind w:left="-284" w:firstLine="284"/>
        <w:jc w:val="both"/>
        <w:rPr>
          <w:sz w:val="24"/>
          <w:szCs w:val="24"/>
          <w:lang w:bidi="he-IL"/>
        </w:rPr>
      </w:pPr>
      <w:r w:rsidRPr="00957869">
        <w:rPr>
          <w:sz w:val="24"/>
          <w:szCs w:val="24"/>
          <w:lang w:bidi="he-IL"/>
        </w:rPr>
        <w:lastRenderedPageBreak/>
        <w:t>проговаривать (сначала вслух, потом на уровне внутренней речи) последовательность производимых действий, составляющих основу осваиваемой деятельности;</w:t>
      </w:r>
    </w:p>
    <w:p w:rsidR="00D11D13" w:rsidRPr="00957869" w:rsidRDefault="00D11D13" w:rsidP="00D452AB">
      <w:pPr>
        <w:numPr>
          <w:ilvl w:val="0"/>
          <w:numId w:val="49"/>
        </w:numPr>
        <w:tabs>
          <w:tab w:val="left" w:pos="720"/>
        </w:tabs>
        <w:autoSpaceDE w:val="0"/>
        <w:autoSpaceDN w:val="0"/>
        <w:adjustRightInd w:val="0"/>
        <w:ind w:left="-284" w:firstLine="284"/>
        <w:jc w:val="both"/>
        <w:rPr>
          <w:sz w:val="24"/>
          <w:szCs w:val="24"/>
          <w:lang w:bidi="he-IL"/>
        </w:rPr>
      </w:pPr>
      <w:r w:rsidRPr="00957869">
        <w:rPr>
          <w:sz w:val="24"/>
          <w:szCs w:val="24"/>
          <w:lang w:bidi="he-IL"/>
        </w:rPr>
        <w:t>оценивать совместно с учителем или одноклассниками результат своих действий, вносить соответствующие коррективы;</w:t>
      </w:r>
    </w:p>
    <w:p w:rsidR="00D11D13" w:rsidRPr="00957869" w:rsidRDefault="00D11D13" w:rsidP="00D452AB">
      <w:pPr>
        <w:numPr>
          <w:ilvl w:val="0"/>
          <w:numId w:val="49"/>
        </w:numPr>
        <w:tabs>
          <w:tab w:val="left" w:pos="720"/>
        </w:tabs>
        <w:autoSpaceDE w:val="0"/>
        <w:autoSpaceDN w:val="0"/>
        <w:adjustRightInd w:val="0"/>
        <w:ind w:left="-284" w:firstLine="284"/>
        <w:jc w:val="both"/>
        <w:rPr>
          <w:sz w:val="24"/>
          <w:szCs w:val="24"/>
          <w:lang w:bidi="he-IL"/>
        </w:rPr>
      </w:pPr>
      <w:r w:rsidRPr="00957869">
        <w:rPr>
          <w:sz w:val="24"/>
          <w:szCs w:val="24"/>
          <w:lang w:bidi="he-IL"/>
        </w:rPr>
        <w:t>адекватно воспринимать оценку своей работы учителями, товарищами, другими лицами;</w:t>
      </w:r>
    </w:p>
    <w:p w:rsidR="00D11D13" w:rsidRPr="00957869" w:rsidRDefault="00D11D13" w:rsidP="00D452AB">
      <w:pPr>
        <w:numPr>
          <w:ilvl w:val="0"/>
          <w:numId w:val="49"/>
        </w:numPr>
        <w:tabs>
          <w:tab w:val="left" w:pos="720"/>
        </w:tabs>
        <w:autoSpaceDE w:val="0"/>
        <w:autoSpaceDN w:val="0"/>
        <w:adjustRightInd w:val="0"/>
        <w:ind w:left="-284" w:firstLine="284"/>
        <w:jc w:val="both"/>
        <w:rPr>
          <w:sz w:val="24"/>
          <w:szCs w:val="24"/>
          <w:lang w:bidi="he-IL"/>
        </w:rPr>
      </w:pPr>
      <w:r w:rsidRPr="00957869">
        <w:rPr>
          <w:sz w:val="24"/>
          <w:szCs w:val="24"/>
          <w:lang w:bidi="he-IL"/>
        </w:rPr>
        <w:t>понимать причины успеха и неуспеха выполнения учебной задачи;</w:t>
      </w:r>
    </w:p>
    <w:p w:rsidR="00D11D13" w:rsidRPr="00957869" w:rsidRDefault="00D11D13" w:rsidP="00D452AB">
      <w:pPr>
        <w:numPr>
          <w:ilvl w:val="0"/>
          <w:numId w:val="49"/>
        </w:numPr>
        <w:tabs>
          <w:tab w:val="left" w:pos="720"/>
        </w:tabs>
        <w:autoSpaceDE w:val="0"/>
        <w:autoSpaceDN w:val="0"/>
        <w:adjustRightInd w:val="0"/>
        <w:ind w:left="-284" w:firstLine="284"/>
        <w:jc w:val="both"/>
        <w:rPr>
          <w:sz w:val="24"/>
          <w:szCs w:val="24"/>
          <w:lang w:bidi="he-IL"/>
        </w:rPr>
      </w:pPr>
      <w:r w:rsidRPr="00957869">
        <w:rPr>
          <w:sz w:val="24"/>
          <w:szCs w:val="24"/>
          <w:lang w:bidi="he-IL"/>
        </w:rPr>
        <w:t>выполнять учебные действия в устной, письменной речи, во внутреннем плане.</w:t>
      </w:r>
    </w:p>
    <w:p w:rsidR="00D11D13" w:rsidRPr="00957869" w:rsidRDefault="00D11D13" w:rsidP="00D452AB">
      <w:pPr>
        <w:autoSpaceDE w:val="0"/>
        <w:autoSpaceDN w:val="0"/>
        <w:adjustRightInd w:val="0"/>
        <w:ind w:firstLine="567"/>
        <w:jc w:val="both"/>
        <w:rPr>
          <w:sz w:val="24"/>
          <w:szCs w:val="24"/>
          <w:lang w:bidi="he-IL"/>
        </w:rPr>
      </w:pPr>
    </w:p>
    <w:p w:rsidR="00D11D13" w:rsidRDefault="00D11D13" w:rsidP="00D452AB">
      <w:pPr>
        <w:autoSpaceDE w:val="0"/>
        <w:autoSpaceDN w:val="0"/>
        <w:adjustRightInd w:val="0"/>
        <w:ind w:firstLine="567"/>
        <w:jc w:val="both"/>
        <w:rPr>
          <w:b/>
          <w:sz w:val="24"/>
          <w:szCs w:val="24"/>
          <w:lang w:bidi="he-IL"/>
        </w:rPr>
      </w:pPr>
      <w:r w:rsidRPr="00957869">
        <w:rPr>
          <w:b/>
          <w:sz w:val="24"/>
          <w:szCs w:val="24"/>
          <w:lang w:bidi="he-IL"/>
        </w:rPr>
        <w:t>Познавательные УУД</w:t>
      </w:r>
    </w:p>
    <w:p w:rsidR="0033674B" w:rsidRPr="00957869" w:rsidRDefault="0033674B" w:rsidP="00195B99">
      <w:pPr>
        <w:autoSpaceDE w:val="0"/>
        <w:autoSpaceDN w:val="0"/>
        <w:adjustRightInd w:val="0"/>
        <w:ind w:left="-284" w:firstLine="284"/>
        <w:jc w:val="both"/>
        <w:rPr>
          <w:b/>
          <w:sz w:val="24"/>
          <w:szCs w:val="24"/>
          <w:lang w:bidi="he-IL"/>
        </w:rPr>
      </w:pPr>
      <w:r w:rsidRPr="00957869">
        <w:rPr>
          <w:b/>
          <w:sz w:val="24"/>
          <w:szCs w:val="24"/>
          <w:lang w:bidi="he-IL"/>
        </w:rPr>
        <w:t>Обучающийся научится:</w:t>
      </w:r>
    </w:p>
    <w:p w:rsidR="0033674B" w:rsidRPr="00957869" w:rsidRDefault="0033674B" w:rsidP="00D452AB">
      <w:pPr>
        <w:autoSpaceDE w:val="0"/>
        <w:autoSpaceDN w:val="0"/>
        <w:adjustRightInd w:val="0"/>
        <w:ind w:firstLine="567"/>
        <w:jc w:val="both"/>
        <w:rPr>
          <w:b/>
          <w:sz w:val="24"/>
          <w:szCs w:val="24"/>
          <w:lang w:bidi="he-IL"/>
        </w:rPr>
      </w:pPr>
    </w:p>
    <w:p w:rsidR="00D11D13" w:rsidRPr="00957869" w:rsidRDefault="00D11D13" w:rsidP="00D452AB">
      <w:pPr>
        <w:numPr>
          <w:ilvl w:val="0"/>
          <w:numId w:val="49"/>
        </w:numPr>
        <w:autoSpaceDE w:val="0"/>
        <w:autoSpaceDN w:val="0"/>
        <w:adjustRightInd w:val="0"/>
        <w:spacing w:line="276" w:lineRule="auto"/>
        <w:ind w:hanging="360"/>
        <w:jc w:val="both"/>
        <w:rPr>
          <w:sz w:val="24"/>
          <w:szCs w:val="24"/>
          <w:lang w:bidi="he-IL"/>
        </w:rPr>
      </w:pPr>
      <w:r w:rsidRPr="00957869">
        <w:rPr>
          <w:sz w:val="24"/>
          <w:szCs w:val="24"/>
          <w:lang w:bidi="he-IL"/>
        </w:rPr>
        <w:t>осознавать познавательную задачу, воспринимать её на слух, решать её (под руководством учителя или самостоятельно);</w:t>
      </w:r>
    </w:p>
    <w:p w:rsidR="00D11D13" w:rsidRPr="00957869" w:rsidRDefault="00D11D13" w:rsidP="00D452AB">
      <w:pPr>
        <w:numPr>
          <w:ilvl w:val="0"/>
          <w:numId w:val="49"/>
        </w:numPr>
        <w:autoSpaceDE w:val="0"/>
        <w:autoSpaceDN w:val="0"/>
        <w:adjustRightInd w:val="0"/>
        <w:spacing w:line="276" w:lineRule="auto"/>
        <w:ind w:hanging="360"/>
        <w:jc w:val="both"/>
        <w:rPr>
          <w:sz w:val="24"/>
          <w:szCs w:val="24"/>
          <w:lang w:bidi="he-IL"/>
        </w:rPr>
      </w:pPr>
      <w:r w:rsidRPr="00957869">
        <w:rPr>
          <w:sz w:val="24"/>
          <w:szCs w:val="24"/>
          <w:lang w:bidi="he-IL"/>
        </w:rPr>
        <w:t>воспринимать на слух и понимать различные виды сообщений (информационные тексты);</w:t>
      </w:r>
    </w:p>
    <w:p w:rsidR="00D11D13" w:rsidRPr="00957869" w:rsidRDefault="00D11D13" w:rsidP="00D452AB">
      <w:pPr>
        <w:numPr>
          <w:ilvl w:val="0"/>
          <w:numId w:val="49"/>
        </w:numPr>
        <w:autoSpaceDE w:val="0"/>
        <w:autoSpaceDN w:val="0"/>
        <w:adjustRightInd w:val="0"/>
        <w:spacing w:line="276" w:lineRule="auto"/>
        <w:ind w:hanging="360"/>
        <w:jc w:val="both"/>
        <w:rPr>
          <w:sz w:val="24"/>
          <w:szCs w:val="24"/>
          <w:lang w:bidi="he-IL"/>
        </w:rPr>
      </w:pPr>
      <w:r w:rsidRPr="00957869">
        <w:rPr>
          <w:sz w:val="24"/>
          <w:szCs w:val="24"/>
          <w:lang w:bidi="he-IL"/>
        </w:rPr>
        <w:t>ориентироваться в учебнике (на форзацах, шмуцтитулах, страницах учебника, в оглавлении, в условных обозначениях, в словарях учебника);</w:t>
      </w:r>
    </w:p>
    <w:p w:rsidR="00D11D13" w:rsidRPr="00957869" w:rsidRDefault="00D11D13" w:rsidP="00D452AB">
      <w:pPr>
        <w:numPr>
          <w:ilvl w:val="0"/>
          <w:numId w:val="49"/>
        </w:numPr>
        <w:autoSpaceDE w:val="0"/>
        <w:autoSpaceDN w:val="0"/>
        <w:adjustRightInd w:val="0"/>
        <w:spacing w:line="276" w:lineRule="auto"/>
        <w:ind w:hanging="360"/>
        <w:jc w:val="both"/>
        <w:rPr>
          <w:sz w:val="24"/>
          <w:szCs w:val="24"/>
          <w:lang w:bidi="he-IL"/>
        </w:rPr>
      </w:pPr>
      <w:r w:rsidRPr="00957869">
        <w:rPr>
          <w:sz w:val="24"/>
          <w:szCs w:val="24"/>
          <w:lang w:bidi="he-IL"/>
        </w:rPr>
        <w:t>работать с информацией, представленной в разных формах (текст, рисунок, таблица, схема),  под руководством учителя и самостоятельно;</w:t>
      </w:r>
    </w:p>
    <w:p w:rsidR="00D11D13" w:rsidRDefault="00D11D13" w:rsidP="00D452AB">
      <w:pPr>
        <w:numPr>
          <w:ilvl w:val="0"/>
          <w:numId w:val="49"/>
        </w:numPr>
        <w:autoSpaceDE w:val="0"/>
        <w:autoSpaceDN w:val="0"/>
        <w:adjustRightInd w:val="0"/>
        <w:spacing w:line="276" w:lineRule="auto"/>
        <w:ind w:hanging="360"/>
        <w:jc w:val="both"/>
        <w:rPr>
          <w:sz w:val="24"/>
          <w:szCs w:val="24"/>
          <w:lang w:bidi="he-IL"/>
        </w:rPr>
      </w:pPr>
      <w:r w:rsidRPr="00957869">
        <w:rPr>
          <w:sz w:val="24"/>
          <w:szCs w:val="24"/>
          <w:lang w:bidi="he-IL"/>
        </w:rPr>
        <w:t>осуществлять под руководством учителя поиск нужной информации в соответствии с поставленной задаче</w:t>
      </w:r>
      <w:r w:rsidR="00195B99">
        <w:rPr>
          <w:sz w:val="24"/>
          <w:szCs w:val="24"/>
          <w:lang w:bidi="he-IL"/>
        </w:rPr>
        <w:t>й в учебнике и учебных пособиях.</w:t>
      </w:r>
    </w:p>
    <w:p w:rsidR="00195B99" w:rsidRPr="00957869" w:rsidRDefault="00195B99" w:rsidP="00195B99">
      <w:pPr>
        <w:autoSpaceDE w:val="0"/>
        <w:autoSpaceDN w:val="0"/>
        <w:adjustRightInd w:val="0"/>
        <w:jc w:val="both"/>
        <w:rPr>
          <w:b/>
          <w:sz w:val="24"/>
          <w:szCs w:val="24"/>
          <w:lang w:bidi="he-IL"/>
        </w:rPr>
      </w:pPr>
      <w:r w:rsidRPr="00957869">
        <w:rPr>
          <w:b/>
          <w:sz w:val="24"/>
          <w:szCs w:val="24"/>
          <w:lang w:bidi="he-IL"/>
        </w:rPr>
        <w:t xml:space="preserve">Обучающийся </w:t>
      </w:r>
      <w:r w:rsidRPr="00957869">
        <w:rPr>
          <w:b/>
          <w:bCs/>
          <w:sz w:val="24"/>
          <w:szCs w:val="24"/>
          <w:lang w:bidi="he-IL"/>
        </w:rPr>
        <w:t>получит возможность</w:t>
      </w:r>
      <w:r w:rsidRPr="00957869">
        <w:rPr>
          <w:b/>
          <w:sz w:val="24"/>
          <w:szCs w:val="24"/>
          <w:lang w:bidi="he-IL"/>
        </w:rPr>
        <w:t xml:space="preserve"> научиться:</w:t>
      </w:r>
    </w:p>
    <w:p w:rsidR="00195B99" w:rsidRPr="00957869" w:rsidRDefault="00195B99" w:rsidP="00195B99">
      <w:pPr>
        <w:autoSpaceDE w:val="0"/>
        <w:autoSpaceDN w:val="0"/>
        <w:adjustRightInd w:val="0"/>
        <w:spacing w:line="276" w:lineRule="auto"/>
        <w:jc w:val="both"/>
        <w:rPr>
          <w:sz w:val="24"/>
          <w:szCs w:val="24"/>
          <w:lang w:bidi="he-IL"/>
        </w:rPr>
      </w:pPr>
    </w:p>
    <w:p w:rsidR="00D11D13" w:rsidRPr="00957869" w:rsidRDefault="00D11D13" w:rsidP="00D452AB">
      <w:pPr>
        <w:numPr>
          <w:ilvl w:val="0"/>
          <w:numId w:val="49"/>
        </w:numPr>
        <w:autoSpaceDE w:val="0"/>
        <w:autoSpaceDN w:val="0"/>
        <w:adjustRightInd w:val="0"/>
        <w:spacing w:line="276" w:lineRule="auto"/>
        <w:ind w:hanging="360"/>
        <w:jc w:val="both"/>
        <w:rPr>
          <w:sz w:val="24"/>
          <w:szCs w:val="24"/>
          <w:lang w:bidi="he-IL"/>
        </w:rPr>
      </w:pPr>
      <w:r w:rsidRPr="00957869">
        <w:rPr>
          <w:sz w:val="24"/>
          <w:szCs w:val="24"/>
          <w:lang w:bidi="he-IL"/>
        </w:rPr>
        <w:t>пользоваться знаками, символами, таблицами, схемами, приведёнными в учебнике и учебных пособиях (в том числе в электронном приложении к учебнику), для решения учебных и практических задач;</w:t>
      </w:r>
    </w:p>
    <w:p w:rsidR="00D11D13" w:rsidRPr="00957869" w:rsidRDefault="00D11D13" w:rsidP="00D452AB">
      <w:pPr>
        <w:numPr>
          <w:ilvl w:val="0"/>
          <w:numId w:val="49"/>
        </w:numPr>
        <w:autoSpaceDE w:val="0"/>
        <w:autoSpaceDN w:val="0"/>
        <w:adjustRightInd w:val="0"/>
        <w:spacing w:line="276" w:lineRule="auto"/>
        <w:ind w:hanging="360"/>
        <w:jc w:val="both"/>
        <w:rPr>
          <w:sz w:val="24"/>
          <w:szCs w:val="24"/>
          <w:lang w:bidi="he-IL"/>
        </w:rPr>
      </w:pPr>
      <w:r w:rsidRPr="00957869">
        <w:rPr>
          <w:sz w:val="24"/>
          <w:szCs w:val="24"/>
          <w:lang w:bidi="he-IL"/>
        </w:rPr>
        <w:t>пользоваться словарями и справочным материалом учебника;</w:t>
      </w:r>
    </w:p>
    <w:p w:rsidR="00D11D13" w:rsidRPr="00957869" w:rsidRDefault="00D11D13" w:rsidP="00D452AB">
      <w:pPr>
        <w:numPr>
          <w:ilvl w:val="0"/>
          <w:numId w:val="49"/>
        </w:numPr>
        <w:autoSpaceDE w:val="0"/>
        <w:autoSpaceDN w:val="0"/>
        <w:adjustRightInd w:val="0"/>
        <w:spacing w:line="276" w:lineRule="auto"/>
        <w:ind w:hanging="360"/>
        <w:jc w:val="both"/>
        <w:rPr>
          <w:sz w:val="24"/>
          <w:szCs w:val="24"/>
          <w:lang w:bidi="he-IL"/>
        </w:rPr>
      </w:pPr>
      <w:r w:rsidRPr="00957869">
        <w:rPr>
          <w:sz w:val="24"/>
          <w:szCs w:val="24"/>
          <w:lang w:bidi="he-IL"/>
        </w:rPr>
        <w:t>осмысленно читать текст, выделять существенную информацию из текстов разных видов (художественного и познавательного);</w:t>
      </w:r>
    </w:p>
    <w:p w:rsidR="00D11D13" w:rsidRPr="00957869" w:rsidRDefault="00D11D13" w:rsidP="00D452AB">
      <w:pPr>
        <w:numPr>
          <w:ilvl w:val="0"/>
          <w:numId w:val="49"/>
        </w:numPr>
        <w:autoSpaceDE w:val="0"/>
        <w:autoSpaceDN w:val="0"/>
        <w:adjustRightInd w:val="0"/>
        <w:spacing w:line="276" w:lineRule="auto"/>
        <w:ind w:hanging="360"/>
        <w:jc w:val="both"/>
        <w:rPr>
          <w:sz w:val="24"/>
          <w:szCs w:val="24"/>
          <w:lang w:bidi="he-IL"/>
        </w:rPr>
      </w:pPr>
      <w:r w:rsidRPr="00957869">
        <w:rPr>
          <w:sz w:val="24"/>
          <w:szCs w:val="24"/>
          <w:lang w:bidi="he-IL"/>
        </w:rPr>
        <w:t>составлять устно небольшое сообщение об изучаемом языковом объекте по вопросам учителя (с опорой на графическую информацию учебника или прочитанный текст);</w:t>
      </w:r>
    </w:p>
    <w:p w:rsidR="00D11D13" w:rsidRPr="00957869" w:rsidRDefault="00D11D13" w:rsidP="00D452AB">
      <w:pPr>
        <w:numPr>
          <w:ilvl w:val="0"/>
          <w:numId w:val="49"/>
        </w:numPr>
        <w:autoSpaceDE w:val="0"/>
        <w:autoSpaceDN w:val="0"/>
        <w:adjustRightInd w:val="0"/>
        <w:spacing w:line="276" w:lineRule="auto"/>
        <w:ind w:hanging="360"/>
        <w:jc w:val="both"/>
        <w:rPr>
          <w:sz w:val="24"/>
          <w:szCs w:val="24"/>
          <w:lang w:bidi="he-IL"/>
        </w:rPr>
      </w:pPr>
      <w:r w:rsidRPr="00957869">
        <w:rPr>
          <w:sz w:val="24"/>
          <w:szCs w:val="24"/>
          <w:lang w:bidi="he-IL"/>
        </w:rPr>
        <w:t>составлять небольшие собственные тексты по предложенной теме, рисунку;</w:t>
      </w:r>
    </w:p>
    <w:p w:rsidR="00D11D13" w:rsidRPr="00957869" w:rsidRDefault="00D11D13" w:rsidP="00D452AB">
      <w:pPr>
        <w:numPr>
          <w:ilvl w:val="0"/>
          <w:numId w:val="49"/>
        </w:numPr>
        <w:autoSpaceDE w:val="0"/>
        <w:autoSpaceDN w:val="0"/>
        <w:adjustRightInd w:val="0"/>
        <w:spacing w:line="276" w:lineRule="auto"/>
        <w:ind w:hanging="360"/>
        <w:jc w:val="both"/>
        <w:rPr>
          <w:sz w:val="24"/>
          <w:szCs w:val="24"/>
          <w:lang w:bidi="he-IL"/>
        </w:rPr>
      </w:pPr>
      <w:r w:rsidRPr="00957869">
        <w:rPr>
          <w:sz w:val="24"/>
          <w:szCs w:val="24"/>
          <w:lang w:bidi="he-IL"/>
        </w:rPr>
        <w:t>анализировать изучаемые факты, явления языка с выделением их существенных признаков (в процессе коллективной организации деятельности);</w:t>
      </w:r>
    </w:p>
    <w:p w:rsidR="00D11D13" w:rsidRPr="00957869" w:rsidRDefault="00D11D13" w:rsidP="00D452AB">
      <w:pPr>
        <w:numPr>
          <w:ilvl w:val="0"/>
          <w:numId w:val="49"/>
        </w:numPr>
        <w:autoSpaceDE w:val="0"/>
        <w:autoSpaceDN w:val="0"/>
        <w:adjustRightInd w:val="0"/>
        <w:spacing w:line="276" w:lineRule="auto"/>
        <w:ind w:hanging="360"/>
        <w:jc w:val="both"/>
        <w:rPr>
          <w:sz w:val="24"/>
          <w:szCs w:val="24"/>
          <w:lang w:bidi="he-IL"/>
        </w:rPr>
      </w:pPr>
      <w:r w:rsidRPr="00957869">
        <w:rPr>
          <w:sz w:val="24"/>
          <w:szCs w:val="24"/>
          <w:lang w:bidi="he-IL"/>
        </w:rPr>
        <w:t>осуществлять синтез как составление целого из их частей (под руководством учителя);</w:t>
      </w:r>
    </w:p>
    <w:p w:rsidR="00D11D13" w:rsidRPr="00957869" w:rsidRDefault="00D11D13" w:rsidP="00D452AB">
      <w:pPr>
        <w:numPr>
          <w:ilvl w:val="0"/>
          <w:numId w:val="49"/>
        </w:numPr>
        <w:autoSpaceDE w:val="0"/>
        <w:autoSpaceDN w:val="0"/>
        <w:adjustRightInd w:val="0"/>
        <w:spacing w:line="276" w:lineRule="auto"/>
        <w:ind w:hanging="360"/>
        <w:jc w:val="both"/>
        <w:rPr>
          <w:sz w:val="24"/>
          <w:szCs w:val="24"/>
          <w:lang w:bidi="he-IL"/>
        </w:rPr>
      </w:pPr>
      <w:r w:rsidRPr="00957869">
        <w:rPr>
          <w:sz w:val="24"/>
          <w:szCs w:val="24"/>
          <w:lang w:bidi="he-IL"/>
        </w:rPr>
        <w:t>ориентироваться при решении учебной задачи на возможные способы её решения;</w:t>
      </w:r>
    </w:p>
    <w:p w:rsidR="00D11D13" w:rsidRPr="00957869" w:rsidRDefault="00D11D13" w:rsidP="00D452AB">
      <w:pPr>
        <w:numPr>
          <w:ilvl w:val="0"/>
          <w:numId w:val="49"/>
        </w:numPr>
        <w:autoSpaceDE w:val="0"/>
        <w:autoSpaceDN w:val="0"/>
        <w:adjustRightInd w:val="0"/>
        <w:spacing w:line="276" w:lineRule="auto"/>
        <w:ind w:hanging="360"/>
        <w:jc w:val="both"/>
        <w:rPr>
          <w:sz w:val="24"/>
          <w:szCs w:val="24"/>
          <w:lang w:bidi="he-IL"/>
        </w:rPr>
      </w:pPr>
      <w:r w:rsidRPr="00957869">
        <w:rPr>
          <w:sz w:val="24"/>
          <w:szCs w:val="24"/>
          <w:lang w:bidi="he-IL"/>
        </w:rPr>
        <w:t>находить языковые примеры для иллюстрации изучаемых языковых понятий;</w:t>
      </w:r>
    </w:p>
    <w:p w:rsidR="00D11D13" w:rsidRPr="00957869" w:rsidRDefault="00D11D13" w:rsidP="00D452AB">
      <w:pPr>
        <w:numPr>
          <w:ilvl w:val="0"/>
          <w:numId w:val="49"/>
        </w:numPr>
        <w:autoSpaceDE w:val="0"/>
        <w:autoSpaceDN w:val="0"/>
        <w:adjustRightInd w:val="0"/>
        <w:spacing w:line="276" w:lineRule="auto"/>
        <w:ind w:hanging="360"/>
        <w:jc w:val="both"/>
        <w:rPr>
          <w:sz w:val="24"/>
          <w:szCs w:val="24"/>
          <w:lang w:bidi="he-IL"/>
        </w:rPr>
      </w:pPr>
      <w:r w:rsidRPr="00957869">
        <w:rPr>
          <w:sz w:val="24"/>
          <w:szCs w:val="24"/>
          <w:lang w:bidi="he-IL"/>
        </w:rPr>
        <w:t>осуществлять сравнение, сопоставление, классификацию изученных фактов языка по заданным признакам и самостоятельно выделенным основаниям;</w:t>
      </w:r>
    </w:p>
    <w:p w:rsidR="00D11D13" w:rsidRPr="00957869" w:rsidRDefault="00D11D13" w:rsidP="00D452AB">
      <w:pPr>
        <w:numPr>
          <w:ilvl w:val="0"/>
          <w:numId w:val="49"/>
        </w:numPr>
        <w:autoSpaceDE w:val="0"/>
        <w:autoSpaceDN w:val="0"/>
        <w:adjustRightInd w:val="0"/>
        <w:spacing w:line="276" w:lineRule="auto"/>
        <w:ind w:hanging="360"/>
        <w:jc w:val="both"/>
        <w:rPr>
          <w:sz w:val="24"/>
          <w:szCs w:val="24"/>
          <w:lang w:bidi="he-IL"/>
        </w:rPr>
      </w:pPr>
      <w:r w:rsidRPr="00957869">
        <w:rPr>
          <w:sz w:val="24"/>
          <w:szCs w:val="24"/>
          <w:lang w:bidi="he-IL"/>
        </w:rPr>
        <w:t>обобщать (выделять ряд или класс объектов как по заданному признаку, так и самостоятельно);</w:t>
      </w:r>
    </w:p>
    <w:p w:rsidR="00D11D13" w:rsidRPr="00957869" w:rsidRDefault="00D11D13" w:rsidP="00D452AB">
      <w:pPr>
        <w:numPr>
          <w:ilvl w:val="0"/>
          <w:numId w:val="49"/>
        </w:numPr>
        <w:autoSpaceDE w:val="0"/>
        <w:autoSpaceDN w:val="0"/>
        <w:adjustRightInd w:val="0"/>
        <w:spacing w:line="276" w:lineRule="auto"/>
        <w:ind w:hanging="360"/>
        <w:jc w:val="both"/>
        <w:rPr>
          <w:sz w:val="24"/>
          <w:szCs w:val="24"/>
          <w:lang w:bidi="he-IL"/>
        </w:rPr>
      </w:pPr>
      <w:r w:rsidRPr="00957869">
        <w:rPr>
          <w:sz w:val="24"/>
          <w:szCs w:val="24"/>
          <w:lang w:bidi="he-IL"/>
        </w:rPr>
        <w:t>делать выводы в результате совместной работы класса и учителя;</w:t>
      </w:r>
    </w:p>
    <w:p w:rsidR="00D11D13" w:rsidRPr="00957869" w:rsidRDefault="00D11D13" w:rsidP="00D452AB">
      <w:pPr>
        <w:numPr>
          <w:ilvl w:val="0"/>
          <w:numId w:val="49"/>
        </w:numPr>
        <w:autoSpaceDE w:val="0"/>
        <w:autoSpaceDN w:val="0"/>
        <w:adjustRightInd w:val="0"/>
        <w:spacing w:line="276" w:lineRule="auto"/>
        <w:ind w:hanging="360"/>
        <w:jc w:val="both"/>
        <w:rPr>
          <w:sz w:val="24"/>
          <w:szCs w:val="24"/>
          <w:lang w:bidi="he-IL"/>
        </w:rPr>
      </w:pPr>
      <w:r w:rsidRPr="00957869">
        <w:rPr>
          <w:sz w:val="24"/>
          <w:szCs w:val="24"/>
          <w:lang w:bidi="he-IL"/>
        </w:rPr>
        <w:t>подводить анализируемые объекты (явления) под понятия разного уровня обобщения (слово и часть речи, слово и член предложения, имя существительное и часть речи и др.);</w:t>
      </w:r>
    </w:p>
    <w:p w:rsidR="00D11D13" w:rsidRPr="00957869" w:rsidRDefault="00D11D13" w:rsidP="00D452AB">
      <w:pPr>
        <w:numPr>
          <w:ilvl w:val="0"/>
          <w:numId w:val="49"/>
        </w:numPr>
        <w:autoSpaceDE w:val="0"/>
        <w:autoSpaceDN w:val="0"/>
        <w:adjustRightInd w:val="0"/>
        <w:spacing w:line="276" w:lineRule="auto"/>
        <w:ind w:hanging="360"/>
        <w:jc w:val="both"/>
        <w:rPr>
          <w:sz w:val="24"/>
          <w:szCs w:val="24"/>
          <w:lang w:bidi="he-IL"/>
        </w:rPr>
      </w:pPr>
      <w:r w:rsidRPr="00957869">
        <w:rPr>
          <w:sz w:val="24"/>
          <w:szCs w:val="24"/>
          <w:lang w:bidi="he-IL"/>
        </w:rPr>
        <w:lastRenderedPageBreak/>
        <w:t>осуществлять аналогии между изучаемым предметом и собственным опытом (под руководством учителя); по результатам наблюдений находить и формулировать правила, определения;</w:t>
      </w:r>
    </w:p>
    <w:p w:rsidR="00D11D13" w:rsidRPr="00957869" w:rsidRDefault="00D11D13" w:rsidP="00D452AB">
      <w:pPr>
        <w:numPr>
          <w:ilvl w:val="0"/>
          <w:numId w:val="49"/>
        </w:numPr>
        <w:autoSpaceDE w:val="0"/>
        <w:autoSpaceDN w:val="0"/>
        <w:adjustRightInd w:val="0"/>
        <w:spacing w:line="276" w:lineRule="auto"/>
        <w:ind w:hanging="360"/>
        <w:jc w:val="both"/>
        <w:rPr>
          <w:sz w:val="24"/>
          <w:szCs w:val="24"/>
          <w:lang w:bidi="he-IL"/>
        </w:rPr>
      </w:pPr>
      <w:r w:rsidRPr="00957869">
        <w:rPr>
          <w:sz w:val="24"/>
          <w:szCs w:val="24"/>
          <w:lang w:bidi="he-IL"/>
        </w:rPr>
        <w:t>устанавливать причинно-следственные связи в изучаемом круге явлений, строить рассуждения в форме простых суждений об объекте.</w:t>
      </w:r>
    </w:p>
    <w:p w:rsidR="00D11D13" w:rsidRDefault="00D11D13" w:rsidP="00D452AB">
      <w:pPr>
        <w:autoSpaceDE w:val="0"/>
        <w:autoSpaceDN w:val="0"/>
        <w:adjustRightInd w:val="0"/>
        <w:ind w:firstLine="567"/>
        <w:jc w:val="both"/>
        <w:rPr>
          <w:b/>
          <w:sz w:val="24"/>
          <w:szCs w:val="24"/>
          <w:lang w:bidi="he-IL"/>
        </w:rPr>
      </w:pPr>
      <w:r w:rsidRPr="00957869">
        <w:rPr>
          <w:b/>
          <w:sz w:val="24"/>
          <w:szCs w:val="24"/>
          <w:lang w:bidi="he-IL"/>
        </w:rPr>
        <w:t>Коммуникативные УУД</w:t>
      </w:r>
    </w:p>
    <w:p w:rsidR="0033674B" w:rsidRPr="00957869" w:rsidRDefault="0033674B" w:rsidP="00195B99">
      <w:pPr>
        <w:autoSpaceDE w:val="0"/>
        <w:autoSpaceDN w:val="0"/>
        <w:adjustRightInd w:val="0"/>
        <w:ind w:left="-284" w:firstLine="284"/>
        <w:jc w:val="both"/>
        <w:rPr>
          <w:b/>
          <w:sz w:val="24"/>
          <w:szCs w:val="24"/>
          <w:lang w:bidi="he-IL"/>
        </w:rPr>
      </w:pPr>
      <w:r w:rsidRPr="00957869">
        <w:rPr>
          <w:b/>
          <w:sz w:val="24"/>
          <w:szCs w:val="24"/>
          <w:lang w:bidi="he-IL"/>
        </w:rPr>
        <w:t>Обучающийся научится:</w:t>
      </w:r>
    </w:p>
    <w:p w:rsidR="00D11D13" w:rsidRPr="00957869" w:rsidRDefault="00D11D13" w:rsidP="00D452AB">
      <w:pPr>
        <w:numPr>
          <w:ilvl w:val="0"/>
          <w:numId w:val="49"/>
        </w:numPr>
        <w:autoSpaceDE w:val="0"/>
        <w:autoSpaceDN w:val="0"/>
        <w:adjustRightInd w:val="0"/>
        <w:spacing w:line="276" w:lineRule="auto"/>
        <w:ind w:hanging="360"/>
        <w:jc w:val="both"/>
        <w:rPr>
          <w:sz w:val="24"/>
          <w:szCs w:val="24"/>
          <w:lang w:bidi="he-IL"/>
        </w:rPr>
      </w:pPr>
      <w:r w:rsidRPr="00957869">
        <w:rPr>
          <w:sz w:val="24"/>
          <w:szCs w:val="24"/>
          <w:lang w:bidi="he-IL"/>
        </w:rPr>
        <w:t>слушать собеседника и понимать речь других;</w:t>
      </w:r>
    </w:p>
    <w:p w:rsidR="00D11D13" w:rsidRPr="00957869" w:rsidRDefault="00D11D13" w:rsidP="00D452AB">
      <w:pPr>
        <w:numPr>
          <w:ilvl w:val="0"/>
          <w:numId w:val="49"/>
        </w:numPr>
        <w:autoSpaceDE w:val="0"/>
        <w:autoSpaceDN w:val="0"/>
        <w:adjustRightInd w:val="0"/>
        <w:spacing w:line="276" w:lineRule="auto"/>
        <w:ind w:hanging="360"/>
        <w:jc w:val="both"/>
        <w:rPr>
          <w:sz w:val="24"/>
          <w:szCs w:val="24"/>
          <w:lang w:bidi="he-IL"/>
        </w:rPr>
      </w:pPr>
      <w:r w:rsidRPr="00957869">
        <w:rPr>
          <w:sz w:val="24"/>
          <w:szCs w:val="24"/>
          <w:lang w:bidi="he-IL"/>
        </w:rPr>
        <w:t>оформлять свои мысли в устной и письменной форме (на уровне предложения или небольшого текста);</w:t>
      </w:r>
    </w:p>
    <w:p w:rsidR="00D11D13" w:rsidRPr="00957869" w:rsidRDefault="00D11D13" w:rsidP="00D452AB">
      <w:pPr>
        <w:numPr>
          <w:ilvl w:val="0"/>
          <w:numId w:val="49"/>
        </w:numPr>
        <w:autoSpaceDE w:val="0"/>
        <w:autoSpaceDN w:val="0"/>
        <w:adjustRightInd w:val="0"/>
        <w:spacing w:line="276" w:lineRule="auto"/>
        <w:ind w:hanging="360"/>
        <w:jc w:val="both"/>
        <w:rPr>
          <w:sz w:val="24"/>
          <w:szCs w:val="24"/>
          <w:lang w:bidi="he-IL"/>
        </w:rPr>
      </w:pPr>
      <w:r w:rsidRPr="00957869">
        <w:rPr>
          <w:sz w:val="24"/>
          <w:szCs w:val="24"/>
          <w:lang w:bidi="he-IL"/>
        </w:rPr>
        <w:t>принимать участие в диалоге, общей беседе, выполняя правила речевого поведения (не перебивать, выслушивать собеседника, стремиться понять его точку зрения и др.);</w:t>
      </w:r>
    </w:p>
    <w:p w:rsidR="00D11D13" w:rsidRPr="00957869" w:rsidRDefault="00D11D13" w:rsidP="00D452AB">
      <w:pPr>
        <w:numPr>
          <w:ilvl w:val="0"/>
          <w:numId w:val="49"/>
        </w:numPr>
        <w:autoSpaceDE w:val="0"/>
        <w:autoSpaceDN w:val="0"/>
        <w:adjustRightInd w:val="0"/>
        <w:spacing w:line="276" w:lineRule="auto"/>
        <w:ind w:hanging="360"/>
        <w:jc w:val="both"/>
        <w:rPr>
          <w:sz w:val="24"/>
          <w:szCs w:val="24"/>
          <w:lang w:bidi="he-IL"/>
        </w:rPr>
      </w:pPr>
      <w:r w:rsidRPr="00957869">
        <w:rPr>
          <w:sz w:val="24"/>
          <w:szCs w:val="24"/>
          <w:lang w:bidi="he-IL"/>
        </w:rPr>
        <w:t>выбирать адекватные речевые средства в диалоге с учителем и одноклассниками;</w:t>
      </w:r>
    </w:p>
    <w:p w:rsidR="00D11D13" w:rsidRDefault="00D11D13" w:rsidP="00D452AB">
      <w:pPr>
        <w:numPr>
          <w:ilvl w:val="0"/>
          <w:numId w:val="49"/>
        </w:numPr>
        <w:autoSpaceDE w:val="0"/>
        <w:autoSpaceDN w:val="0"/>
        <w:adjustRightInd w:val="0"/>
        <w:spacing w:line="276" w:lineRule="auto"/>
        <w:ind w:hanging="360"/>
        <w:jc w:val="both"/>
        <w:rPr>
          <w:sz w:val="24"/>
          <w:szCs w:val="24"/>
          <w:lang w:bidi="he-IL"/>
        </w:rPr>
      </w:pPr>
      <w:r w:rsidRPr="00957869">
        <w:rPr>
          <w:sz w:val="24"/>
          <w:szCs w:val="24"/>
          <w:lang w:bidi="he-IL"/>
        </w:rPr>
        <w:t>задавать вопросы, адекватные речевой ситуации, отвечать на вопросы других; строить понятные для партнё</w:t>
      </w:r>
      <w:r w:rsidR="00195B99">
        <w:rPr>
          <w:sz w:val="24"/>
          <w:szCs w:val="24"/>
          <w:lang w:bidi="he-IL"/>
        </w:rPr>
        <w:t>ра высказывания.</w:t>
      </w:r>
    </w:p>
    <w:p w:rsidR="00195B99" w:rsidRPr="00957869" w:rsidRDefault="00195B99" w:rsidP="00195B99">
      <w:pPr>
        <w:autoSpaceDE w:val="0"/>
        <w:autoSpaceDN w:val="0"/>
        <w:adjustRightInd w:val="0"/>
        <w:jc w:val="both"/>
        <w:rPr>
          <w:b/>
          <w:sz w:val="24"/>
          <w:szCs w:val="24"/>
          <w:lang w:bidi="he-IL"/>
        </w:rPr>
      </w:pPr>
      <w:r w:rsidRPr="00957869">
        <w:rPr>
          <w:b/>
          <w:sz w:val="24"/>
          <w:szCs w:val="24"/>
          <w:lang w:bidi="he-IL"/>
        </w:rPr>
        <w:t xml:space="preserve">Обучающийся </w:t>
      </w:r>
      <w:r w:rsidRPr="00957869">
        <w:rPr>
          <w:b/>
          <w:bCs/>
          <w:sz w:val="24"/>
          <w:szCs w:val="24"/>
          <w:lang w:bidi="he-IL"/>
        </w:rPr>
        <w:t>получит возможность</w:t>
      </w:r>
      <w:r w:rsidRPr="00957869">
        <w:rPr>
          <w:b/>
          <w:sz w:val="24"/>
          <w:szCs w:val="24"/>
          <w:lang w:bidi="he-IL"/>
        </w:rPr>
        <w:t xml:space="preserve"> научиться:</w:t>
      </w:r>
    </w:p>
    <w:p w:rsidR="00195B99" w:rsidRPr="00957869" w:rsidRDefault="00195B99" w:rsidP="00195B99">
      <w:pPr>
        <w:autoSpaceDE w:val="0"/>
        <w:autoSpaceDN w:val="0"/>
        <w:adjustRightInd w:val="0"/>
        <w:spacing w:line="276" w:lineRule="auto"/>
        <w:jc w:val="both"/>
        <w:rPr>
          <w:sz w:val="24"/>
          <w:szCs w:val="24"/>
          <w:lang w:bidi="he-IL"/>
        </w:rPr>
      </w:pPr>
    </w:p>
    <w:p w:rsidR="00D11D13" w:rsidRPr="00957869" w:rsidRDefault="00D11D13" w:rsidP="00D452AB">
      <w:pPr>
        <w:numPr>
          <w:ilvl w:val="0"/>
          <w:numId w:val="49"/>
        </w:numPr>
        <w:autoSpaceDE w:val="0"/>
        <w:autoSpaceDN w:val="0"/>
        <w:adjustRightInd w:val="0"/>
        <w:spacing w:line="276" w:lineRule="auto"/>
        <w:ind w:hanging="360"/>
        <w:jc w:val="both"/>
        <w:rPr>
          <w:sz w:val="24"/>
          <w:szCs w:val="24"/>
          <w:lang w:bidi="he-IL"/>
        </w:rPr>
      </w:pPr>
      <w:r w:rsidRPr="00957869">
        <w:rPr>
          <w:sz w:val="24"/>
          <w:szCs w:val="24"/>
          <w:lang w:bidi="he-IL"/>
        </w:rPr>
        <w:t>признавать существование различных точек зрения; воспринимать другое мнение и позицию;</w:t>
      </w:r>
    </w:p>
    <w:p w:rsidR="00D11D13" w:rsidRPr="00957869" w:rsidRDefault="00D11D13" w:rsidP="00D452AB">
      <w:pPr>
        <w:numPr>
          <w:ilvl w:val="0"/>
          <w:numId w:val="49"/>
        </w:numPr>
        <w:autoSpaceDE w:val="0"/>
        <w:autoSpaceDN w:val="0"/>
        <w:adjustRightInd w:val="0"/>
        <w:spacing w:line="276" w:lineRule="auto"/>
        <w:ind w:hanging="360"/>
        <w:jc w:val="both"/>
        <w:rPr>
          <w:sz w:val="24"/>
          <w:szCs w:val="24"/>
          <w:lang w:bidi="he-IL"/>
        </w:rPr>
      </w:pPr>
      <w:r w:rsidRPr="00957869">
        <w:rPr>
          <w:sz w:val="24"/>
          <w:szCs w:val="24"/>
          <w:lang w:bidi="he-IL"/>
        </w:rPr>
        <w:t>формулировать собственное мнение и аргументировать его;</w:t>
      </w:r>
    </w:p>
    <w:p w:rsidR="00D11D13" w:rsidRPr="00957869" w:rsidRDefault="00D11D13" w:rsidP="00D452AB">
      <w:pPr>
        <w:numPr>
          <w:ilvl w:val="0"/>
          <w:numId w:val="49"/>
        </w:numPr>
        <w:autoSpaceDE w:val="0"/>
        <w:autoSpaceDN w:val="0"/>
        <w:adjustRightInd w:val="0"/>
        <w:spacing w:line="276" w:lineRule="auto"/>
        <w:ind w:hanging="360"/>
        <w:jc w:val="both"/>
        <w:rPr>
          <w:sz w:val="24"/>
          <w:szCs w:val="24"/>
          <w:lang w:bidi="he-IL"/>
        </w:rPr>
      </w:pPr>
      <w:r w:rsidRPr="00957869">
        <w:rPr>
          <w:sz w:val="24"/>
          <w:szCs w:val="24"/>
          <w:lang w:bidi="he-IL"/>
        </w:rPr>
        <w:t>работать в парах, учитывать мнение партнёра, высказывать своё мнение, договариваться и приходить к общему решению в совместной деятельности; проявлять доброжелательное отношение к партнёру;</w:t>
      </w:r>
    </w:p>
    <w:p w:rsidR="00D11D13" w:rsidRPr="00957869" w:rsidRDefault="00D11D13" w:rsidP="00D452AB">
      <w:pPr>
        <w:numPr>
          <w:ilvl w:val="0"/>
          <w:numId w:val="49"/>
        </w:numPr>
        <w:autoSpaceDE w:val="0"/>
        <w:autoSpaceDN w:val="0"/>
        <w:adjustRightInd w:val="0"/>
        <w:spacing w:line="276" w:lineRule="auto"/>
        <w:ind w:hanging="360"/>
        <w:jc w:val="both"/>
        <w:rPr>
          <w:sz w:val="24"/>
          <w:szCs w:val="24"/>
          <w:lang w:bidi="he-IL"/>
        </w:rPr>
      </w:pPr>
      <w:r w:rsidRPr="00957869">
        <w:rPr>
          <w:sz w:val="24"/>
          <w:szCs w:val="24"/>
          <w:lang w:bidi="he-IL"/>
        </w:rPr>
        <w:t>строить монологическое высказывание с учётом поставленной коммуникативной задачи;</w:t>
      </w:r>
    </w:p>
    <w:p w:rsidR="00D11D13" w:rsidRPr="00957869" w:rsidRDefault="00D11D13" w:rsidP="00D452AB">
      <w:pPr>
        <w:autoSpaceDE w:val="0"/>
        <w:autoSpaceDN w:val="0"/>
        <w:adjustRightInd w:val="0"/>
        <w:jc w:val="both"/>
        <w:rPr>
          <w:b/>
          <w:bCs/>
          <w:sz w:val="24"/>
          <w:szCs w:val="24"/>
          <w:lang w:bidi="he-IL"/>
        </w:rPr>
      </w:pPr>
    </w:p>
    <w:p w:rsidR="007A7EA0" w:rsidRPr="00957869" w:rsidRDefault="007A7EA0" w:rsidP="00D452AB">
      <w:pPr>
        <w:suppressAutoHyphens/>
        <w:spacing w:line="360" w:lineRule="auto"/>
        <w:ind w:firstLine="709"/>
        <w:jc w:val="both"/>
        <w:rPr>
          <w:sz w:val="24"/>
          <w:szCs w:val="24"/>
        </w:rPr>
      </w:pPr>
    </w:p>
    <w:p w:rsidR="007A7EA0" w:rsidRPr="00957869" w:rsidRDefault="007A7EA0" w:rsidP="00D452AB">
      <w:pPr>
        <w:widowControl w:val="0"/>
        <w:autoSpaceDE w:val="0"/>
        <w:autoSpaceDN w:val="0"/>
        <w:spacing w:line="360" w:lineRule="auto"/>
        <w:ind w:firstLine="540"/>
        <w:jc w:val="both"/>
        <w:rPr>
          <w:sz w:val="24"/>
          <w:szCs w:val="24"/>
        </w:rPr>
      </w:pPr>
      <w:r w:rsidRPr="00957869">
        <w:rPr>
          <w:b/>
          <w:bCs/>
          <w:sz w:val="24"/>
          <w:szCs w:val="24"/>
        </w:rPr>
        <w:t>Предметные результаты</w:t>
      </w:r>
      <w:r w:rsidR="00F710BB" w:rsidRPr="00957869">
        <w:rPr>
          <w:b/>
          <w:bCs/>
          <w:sz w:val="24"/>
          <w:szCs w:val="24"/>
        </w:rPr>
        <w:t>.</w:t>
      </w:r>
    </w:p>
    <w:p w:rsidR="007D2B42" w:rsidRPr="00957869" w:rsidRDefault="007D2B42" w:rsidP="00D452AB">
      <w:pPr>
        <w:autoSpaceDE w:val="0"/>
        <w:autoSpaceDN w:val="0"/>
        <w:adjustRightInd w:val="0"/>
        <w:ind w:firstLine="567"/>
        <w:jc w:val="both"/>
        <w:rPr>
          <w:b/>
          <w:sz w:val="24"/>
          <w:szCs w:val="24"/>
          <w:lang w:bidi="he-IL"/>
        </w:rPr>
      </w:pPr>
      <w:r w:rsidRPr="00957869">
        <w:rPr>
          <w:b/>
          <w:sz w:val="24"/>
          <w:szCs w:val="24"/>
          <w:lang w:bidi="he-IL"/>
        </w:rPr>
        <w:t>Общие предметные результаты освоения программы</w:t>
      </w:r>
    </w:p>
    <w:p w:rsidR="007D2B42" w:rsidRPr="00957869" w:rsidRDefault="007D2B42" w:rsidP="00D452AB">
      <w:pPr>
        <w:numPr>
          <w:ilvl w:val="0"/>
          <w:numId w:val="49"/>
        </w:numPr>
        <w:autoSpaceDE w:val="0"/>
        <w:autoSpaceDN w:val="0"/>
        <w:adjustRightInd w:val="0"/>
        <w:spacing w:line="276" w:lineRule="auto"/>
        <w:jc w:val="both"/>
        <w:rPr>
          <w:sz w:val="24"/>
          <w:szCs w:val="24"/>
          <w:lang w:bidi="he-IL"/>
        </w:rPr>
      </w:pPr>
      <w:r w:rsidRPr="00957869">
        <w:rPr>
          <w:sz w:val="24"/>
          <w:szCs w:val="24"/>
          <w:lang w:bidi="he-IL"/>
        </w:rPr>
        <w:t>понимание значения русского языка как государственного языка нашей страны, Российской Федерации, языка межнационального общения;</w:t>
      </w:r>
    </w:p>
    <w:p w:rsidR="007D2B42" w:rsidRPr="00957869" w:rsidRDefault="007D2B42" w:rsidP="00D452AB">
      <w:pPr>
        <w:numPr>
          <w:ilvl w:val="0"/>
          <w:numId w:val="49"/>
        </w:numPr>
        <w:autoSpaceDE w:val="0"/>
        <w:autoSpaceDN w:val="0"/>
        <w:adjustRightInd w:val="0"/>
        <w:spacing w:line="276" w:lineRule="auto"/>
        <w:jc w:val="both"/>
        <w:rPr>
          <w:sz w:val="24"/>
          <w:szCs w:val="24"/>
          <w:lang w:bidi="he-IL"/>
        </w:rPr>
      </w:pPr>
      <w:r w:rsidRPr="00957869">
        <w:rPr>
          <w:sz w:val="24"/>
          <w:szCs w:val="24"/>
          <w:lang w:bidi="he-IL"/>
        </w:rPr>
        <w:t>воспитание уважительного отношения к русскому языку как родному языку русского народа, и языкам, на которых говорят другие народы;</w:t>
      </w:r>
    </w:p>
    <w:p w:rsidR="007D2B42" w:rsidRPr="00957869" w:rsidRDefault="007D2B42" w:rsidP="00D452AB">
      <w:pPr>
        <w:numPr>
          <w:ilvl w:val="0"/>
          <w:numId w:val="49"/>
        </w:numPr>
        <w:autoSpaceDE w:val="0"/>
        <w:autoSpaceDN w:val="0"/>
        <w:adjustRightInd w:val="0"/>
        <w:spacing w:line="276" w:lineRule="auto"/>
        <w:jc w:val="both"/>
        <w:rPr>
          <w:sz w:val="24"/>
          <w:szCs w:val="24"/>
          <w:lang w:bidi="he-IL"/>
        </w:rPr>
      </w:pPr>
      <w:r w:rsidRPr="00957869">
        <w:rPr>
          <w:sz w:val="24"/>
          <w:szCs w:val="24"/>
          <w:lang w:bidi="he-IL"/>
        </w:rPr>
        <w:t>понимание русского языка как великого достояния русского народа, как явления национальной культуры, как развивающегося явления;</w:t>
      </w:r>
    </w:p>
    <w:p w:rsidR="007D2B42" w:rsidRPr="00957869" w:rsidRDefault="007D2B42" w:rsidP="00D452AB">
      <w:pPr>
        <w:numPr>
          <w:ilvl w:val="0"/>
          <w:numId w:val="49"/>
        </w:numPr>
        <w:autoSpaceDE w:val="0"/>
        <w:autoSpaceDN w:val="0"/>
        <w:adjustRightInd w:val="0"/>
        <w:spacing w:line="276" w:lineRule="auto"/>
        <w:jc w:val="both"/>
        <w:rPr>
          <w:sz w:val="24"/>
          <w:szCs w:val="24"/>
          <w:lang w:bidi="he-IL"/>
        </w:rPr>
      </w:pPr>
      <w:r w:rsidRPr="00957869">
        <w:rPr>
          <w:sz w:val="24"/>
          <w:szCs w:val="24"/>
          <w:lang w:bidi="he-IL"/>
        </w:rPr>
        <w:t>первоначальное представление о некоторых нормах русского языка (орфоэпических, орфографических, пунктуационных) и правилах речевого этикета (в объёме изучаемого курса);</w:t>
      </w:r>
    </w:p>
    <w:p w:rsidR="007D2B42" w:rsidRPr="00957869" w:rsidRDefault="007D2B42" w:rsidP="00D452AB">
      <w:pPr>
        <w:numPr>
          <w:ilvl w:val="0"/>
          <w:numId w:val="49"/>
        </w:numPr>
        <w:autoSpaceDE w:val="0"/>
        <w:autoSpaceDN w:val="0"/>
        <w:adjustRightInd w:val="0"/>
        <w:spacing w:line="276" w:lineRule="auto"/>
        <w:jc w:val="both"/>
        <w:rPr>
          <w:sz w:val="24"/>
          <w:szCs w:val="24"/>
          <w:lang w:bidi="he-IL"/>
        </w:rPr>
      </w:pPr>
      <w:r w:rsidRPr="00957869">
        <w:rPr>
          <w:sz w:val="24"/>
          <w:szCs w:val="24"/>
          <w:lang w:bidi="he-IL"/>
        </w:rPr>
        <w:t>начальные умения выбирать адекватные языковые средства при составлении небольших монологических высказываний;</w:t>
      </w:r>
    </w:p>
    <w:p w:rsidR="007D2B42" w:rsidRPr="00957869" w:rsidRDefault="007D2B42" w:rsidP="00D452AB">
      <w:pPr>
        <w:autoSpaceDE w:val="0"/>
        <w:autoSpaceDN w:val="0"/>
        <w:adjustRightInd w:val="0"/>
        <w:ind w:left="-284"/>
        <w:jc w:val="both"/>
        <w:rPr>
          <w:b/>
          <w:sz w:val="24"/>
          <w:szCs w:val="24"/>
          <w:lang w:bidi="he-IL"/>
        </w:rPr>
      </w:pPr>
      <w:r w:rsidRPr="00957869">
        <w:rPr>
          <w:b/>
          <w:sz w:val="24"/>
          <w:szCs w:val="24"/>
          <w:lang w:bidi="he-IL"/>
        </w:rPr>
        <w:t>Обучающийся научится:</w:t>
      </w:r>
    </w:p>
    <w:p w:rsidR="007D2B42" w:rsidRPr="00957869" w:rsidRDefault="007D2B42" w:rsidP="00D452AB">
      <w:pPr>
        <w:numPr>
          <w:ilvl w:val="0"/>
          <w:numId w:val="49"/>
        </w:numPr>
        <w:tabs>
          <w:tab w:val="left" w:pos="720"/>
        </w:tabs>
        <w:autoSpaceDE w:val="0"/>
        <w:autoSpaceDN w:val="0"/>
        <w:adjustRightInd w:val="0"/>
        <w:ind w:left="-284"/>
        <w:jc w:val="both"/>
        <w:rPr>
          <w:sz w:val="24"/>
          <w:szCs w:val="24"/>
          <w:lang w:bidi="he-IL"/>
        </w:rPr>
      </w:pPr>
      <w:r w:rsidRPr="00957869">
        <w:rPr>
          <w:sz w:val="24"/>
          <w:szCs w:val="24"/>
          <w:lang w:bidi="he-IL"/>
        </w:rPr>
        <w:t>участвовать в устном общении на уроке (слушать собеседников, говорить на обсуждаемую тему, соблюдать основные правила речевого поведения);</w:t>
      </w:r>
    </w:p>
    <w:p w:rsidR="007D2B42" w:rsidRPr="00957869" w:rsidRDefault="007D2B42" w:rsidP="00D452AB">
      <w:pPr>
        <w:numPr>
          <w:ilvl w:val="0"/>
          <w:numId w:val="49"/>
        </w:numPr>
        <w:tabs>
          <w:tab w:val="left" w:pos="720"/>
        </w:tabs>
        <w:autoSpaceDE w:val="0"/>
        <w:autoSpaceDN w:val="0"/>
        <w:adjustRightInd w:val="0"/>
        <w:ind w:left="-284"/>
        <w:jc w:val="both"/>
        <w:rPr>
          <w:sz w:val="24"/>
          <w:szCs w:val="24"/>
          <w:lang w:bidi="he-IL"/>
        </w:rPr>
      </w:pPr>
      <w:r w:rsidRPr="00957869">
        <w:rPr>
          <w:sz w:val="24"/>
          <w:szCs w:val="24"/>
          <w:lang w:bidi="he-IL"/>
        </w:rPr>
        <w:t>строить предложения для решения определённой речевой задачи (для ответа на заданный вопрос, для выражения своего собственного мнения);</w:t>
      </w:r>
    </w:p>
    <w:p w:rsidR="007D2B42" w:rsidRPr="00957869" w:rsidRDefault="007D2B42" w:rsidP="00D452AB">
      <w:pPr>
        <w:numPr>
          <w:ilvl w:val="0"/>
          <w:numId w:val="49"/>
        </w:numPr>
        <w:tabs>
          <w:tab w:val="left" w:pos="720"/>
        </w:tabs>
        <w:autoSpaceDE w:val="0"/>
        <w:autoSpaceDN w:val="0"/>
        <w:adjustRightInd w:val="0"/>
        <w:ind w:left="-284"/>
        <w:jc w:val="both"/>
        <w:rPr>
          <w:sz w:val="24"/>
          <w:szCs w:val="24"/>
          <w:lang w:bidi="he-IL"/>
        </w:rPr>
      </w:pPr>
      <w:r w:rsidRPr="00957869">
        <w:rPr>
          <w:sz w:val="24"/>
          <w:szCs w:val="24"/>
          <w:lang w:bidi="he-IL"/>
        </w:rPr>
        <w:lastRenderedPageBreak/>
        <w:t>(самостоятельно) читать тексты учебника, извлекать из них новую информацию, работать с ней в соответствии с учебно-познавательной задачей (под руководством учителя);</w:t>
      </w:r>
    </w:p>
    <w:p w:rsidR="007D2B42" w:rsidRPr="00957869" w:rsidRDefault="007D2B42" w:rsidP="00D452AB">
      <w:pPr>
        <w:numPr>
          <w:ilvl w:val="0"/>
          <w:numId w:val="49"/>
        </w:numPr>
        <w:tabs>
          <w:tab w:val="left" w:pos="720"/>
        </w:tabs>
        <w:autoSpaceDE w:val="0"/>
        <w:autoSpaceDN w:val="0"/>
        <w:adjustRightInd w:val="0"/>
        <w:ind w:left="-284"/>
        <w:jc w:val="both"/>
        <w:rPr>
          <w:sz w:val="24"/>
          <w:szCs w:val="24"/>
          <w:lang w:bidi="he-IL"/>
        </w:rPr>
      </w:pPr>
      <w:r w:rsidRPr="00957869">
        <w:rPr>
          <w:sz w:val="24"/>
          <w:szCs w:val="24"/>
          <w:lang w:bidi="he-IL"/>
        </w:rPr>
        <w:t>пользоваться словарями учебника для решения языковых и речевых задач;</w:t>
      </w:r>
    </w:p>
    <w:p w:rsidR="007D2B42" w:rsidRPr="00957869" w:rsidRDefault="007D2B42" w:rsidP="00D452AB">
      <w:pPr>
        <w:numPr>
          <w:ilvl w:val="0"/>
          <w:numId w:val="49"/>
        </w:numPr>
        <w:tabs>
          <w:tab w:val="left" w:pos="720"/>
        </w:tabs>
        <w:autoSpaceDE w:val="0"/>
        <w:autoSpaceDN w:val="0"/>
        <w:adjustRightInd w:val="0"/>
        <w:ind w:left="-284"/>
        <w:jc w:val="both"/>
        <w:rPr>
          <w:sz w:val="24"/>
          <w:szCs w:val="24"/>
          <w:lang w:bidi="he-IL"/>
        </w:rPr>
      </w:pPr>
      <w:r w:rsidRPr="00957869">
        <w:rPr>
          <w:sz w:val="24"/>
          <w:szCs w:val="24"/>
          <w:lang w:bidi="he-IL"/>
        </w:rPr>
        <w:t>различать устную и письменную речь;</w:t>
      </w:r>
    </w:p>
    <w:p w:rsidR="007D2B42" w:rsidRPr="00957869" w:rsidRDefault="007D2B42" w:rsidP="00D452AB">
      <w:pPr>
        <w:numPr>
          <w:ilvl w:val="0"/>
          <w:numId w:val="49"/>
        </w:numPr>
        <w:tabs>
          <w:tab w:val="left" w:pos="720"/>
        </w:tabs>
        <w:autoSpaceDE w:val="0"/>
        <w:autoSpaceDN w:val="0"/>
        <w:adjustRightInd w:val="0"/>
        <w:ind w:left="-284"/>
        <w:jc w:val="both"/>
        <w:rPr>
          <w:sz w:val="24"/>
          <w:szCs w:val="24"/>
          <w:lang w:bidi="he-IL"/>
        </w:rPr>
      </w:pPr>
      <w:r w:rsidRPr="00957869">
        <w:rPr>
          <w:sz w:val="24"/>
          <w:szCs w:val="24"/>
          <w:lang w:bidi="he-IL"/>
        </w:rPr>
        <w:t>различать диалогическую речь</w:t>
      </w:r>
      <w:r w:rsidRPr="00957869">
        <w:rPr>
          <w:i/>
          <w:iCs/>
          <w:sz w:val="24"/>
          <w:szCs w:val="24"/>
          <w:lang w:bidi="he-IL"/>
        </w:rPr>
        <w:t xml:space="preserve">; </w:t>
      </w:r>
      <w:r w:rsidRPr="00957869">
        <w:rPr>
          <w:sz w:val="24"/>
          <w:szCs w:val="24"/>
          <w:lang w:bidi="he-IL"/>
        </w:rPr>
        <w:t>понимать особенности диалогической речи;</w:t>
      </w:r>
    </w:p>
    <w:p w:rsidR="007D2B42" w:rsidRPr="00957869" w:rsidRDefault="007D2B42" w:rsidP="00D452AB">
      <w:pPr>
        <w:numPr>
          <w:ilvl w:val="0"/>
          <w:numId w:val="49"/>
        </w:numPr>
        <w:tabs>
          <w:tab w:val="left" w:pos="720"/>
        </w:tabs>
        <w:autoSpaceDE w:val="0"/>
        <w:autoSpaceDN w:val="0"/>
        <w:adjustRightInd w:val="0"/>
        <w:ind w:left="-284"/>
        <w:jc w:val="both"/>
        <w:rPr>
          <w:sz w:val="24"/>
          <w:szCs w:val="24"/>
          <w:lang w:bidi="he-IL"/>
        </w:rPr>
      </w:pPr>
      <w:r w:rsidRPr="00957869">
        <w:rPr>
          <w:sz w:val="24"/>
          <w:szCs w:val="24"/>
          <w:lang w:bidi="he-IL"/>
        </w:rPr>
        <w:t>понимать тему и главную мысль текста (при её словесном выражении), подбирать заглавие к тексту, распознавать части текста по их абзацным отступам, определять последовательность частей текста;</w:t>
      </w:r>
    </w:p>
    <w:p w:rsidR="007D2B42" w:rsidRPr="00957869" w:rsidRDefault="007D2B42" w:rsidP="00D452AB">
      <w:pPr>
        <w:numPr>
          <w:ilvl w:val="0"/>
          <w:numId w:val="49"/>
        </w:numPr>
        <w:tabs>
          <w:tab w:val="left" w:pos="720"/>
        </w:tabs>
        <w:autoSpaceDE w:val="0"/>
        <w:autoSpaceDN w:val="0"/>
        <w:adjustRightInd w:val="0"/>
        <w:ind w:left="-284"/>
        <w:jc w:val="both"/>
        <w:rPr>
          <w:sz w:val="24"/>
          <w:szCs w:val="24"/>
          <w:lang w:bidi="he-IL"/>
        </w:rPr>
      </w:pPr>
      <w:r w:rsidRPr="00957869">
        <w:rPr>
          <w:sz w:val="24"/>
          <w:szCs w:val="24"/>
          <w:lang w:bidi="he-IL"/>
        </w:rPr>
        <w:t>читать вопросы к повествовательному тексту, находить на них ответы и грамотно их   записывать;</w:t>
      </w:r>
    </w:p>
    <w:p w:rsidR="007D2B42" w:rsidRPr="00957869" w:rsidRDefault="007D2B42" w:rsidP="00D452AB">
      <w:pPr>
        <w:numPr>
          <w:ilvl w:val="0"/>
          <w:numId w:val="49"/>
        </w:numPr>
        <w:tabs>
          <w:tab w:val="left" w:pos="720"/>
        </w:tabs>
        <w:autoSpaceDE w:val="0"/>
        <w:autoSpaceDN w:val="0"/>
        <w:adjustRightInd w:val="0"/>
        <w:ind w:left="-284"/>
        <w:jc w:val="both"/>
        <w:rPr>
          <w:sz w:val="24"/>
          <w:szCs w:val="24"/>
          <w:lang w:bidi="he-IL"/>
        </w:rPr>
      </w:pPr>
      <w:r w:rsidRPr="00957869">
        <w:rPr>
          <w:sz w:val="24"/>
          <w:szCs w:val="24"/>
          <w:lang w:bidi="he-IL"/>
        </w:rPr>
        <w:t>составлять текст по рисунку, вопросам и опорным словам; по рисунку и вопросам, по рисунку (после анализа содержания рисунка); составлять текст по его началу и по его концу.</w:t>
      </w:r>
    </w:p>
    <w:p w:rsidR="007D2B42" w:rsidRPr="00957869" w:rsidRDefault="007D2B42" w:rsidP="00D452AB">
      <w:pPr>
        <w:autoSpaceDE w:val="0"/>
        <w:autoSpaceDN w:val="0"/>
        <w:adjustRightInd w:val="0"/>
        <w:ind w:left="-284"/>
        <w:jc w:val="both"/>
        <w:rPr>
          <w:sz w:val="24"/>
          <w:szCs w:val="24"/>
          <w:lang w:bidi="he-IL"/>
        </w:rPr>
      </w:pPr>
    </w:p>
    <w:p w:rsidR="007D2B42" w:rsidRPr="00957869" w:rsidRDefault="007D2B42" w:rsidP="00D452AB">
      <w:pPr>
        <w:autoSpaceDE w:val="0"/>
        <w:autoSpaceDN w:val="0"/>
        <w:adjustRightInd w:val="0"/>
        <w:ind w:firstLine="567"/>
        <w:jc w:val="both"/>
        <w:rPr>
          <w:b/>
          <w:sz w:val="24"/>
          <w:szCs w:val="24"/>
          <w:lang w:bidi="he-IL"/>
        </w:rPr>
      </w:pPr>
      <w:r w:rsidRPr="00957869">
        <w:rPr>
          <w:b/>
          <w:sz w:val="24"/>
          <w:szCs w:val="24"/>
          <w:lang w:bidi="he-IL"/>
        </w:rPr>
        <w:t xml:space="preserve">Обучающийся </w:t>
      </w:r>
      <w:r w:rsidRPr="00957869">
        <w:rPr>
          <w:b/>
          <w:bCs/>
          <w:sz w:val="24"/>
          <w:szCs w:val="24"/>
          <w:lang w:bidi="he-IL"/>
        </w:rPr>
        <w:t>получит возможность</w:t>
      </w:r>
      <w:r w:rsidRPr="00957869">
        <w:rPr>
          <w:b/>
          <w:sz w:val="24"/>
          <w:szCs w:val="24"/>
          <w:lang w:bidi="he-IL"/>
        </w:rPr>
        <w:t xml:space="preserve"> научиться:</w:t>
      </w:r>
    </w:p>
    <w:p w:rsidR="007D2B42" w:rsidRPr="00957869" w:rsidRDefault="007D2B42" w:rsidP="00D452AB">
      <w:pPr>
        <w:numPr>
          <w:ilvl w:val="0"/>
          <w:numId w:val="49"/>
        </w:numPr>
        <w:autoSpaceDE w:val="0"/>
        <w:autoSpaceDN w:val="0"/>
        <w:adjustRightInd w:val="0"/>
        <w:spacing w:line="276" w:lineRule="auto"/>
        <w:jc w:val="both"/>
        <w:rPr>
          <w:sz w:val="24"/>
          <w:szCs w:val="24"/>
          <w:lang w:bidi="he-IL"/>
        </w:rPr>
      </w:pPr>
      <w:r w:rsidRPr="00957869">
        <w:rPr>
          <w:sz w:val="24"/>
          <w:szCs w:val="24"/>
          <w:lang w:bidi="he-IL"/>
        </w:rPr>
        <w:t>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w:t>
      </w:r>
    </w:p>
    <w:p w:rsidR="007D2B42" w:rsidRPr="00957869" w:rsidRDefault="007D2B42" w:rsidP="00D452AB">
      <w:pPr>
        <w:numPr>
          <w:ilvl w:val="0"/>
          <w:numId w:val="49"/>
        </w:numPr>
        <w:autoSpaceDE w:val="0"/>
        <w:autoSpaceDN w:val="0"/>
        <w:adjustRightInd w:val="0"/>
        <w:spacing w:line="276" w:lineRule="auto"/>
        <w:jc w:val="both"/>
        <w:rPr>
          <w:sz w:val="24"/>
          <w:szCs w:val="24"/>
          <w:lang w:bidi="he-IL"/>
        </w:rPr>
      </w:pPr>
      <w:r w:rsidRPr="00957869">
        <w:rPr>
          <w:sz w:val="24"/>
          <w:szCs w:val="24"/>
          <w:lang w:bidi="he-IL"/>
        </w:rPr>
        <w:t>соблюдать нормы произношения, употребления и написания слов, имеющихся в словарях учебника;</w:t>
      </w:r>
    </w:p>
    <w:p w:rsidR="007D2B42" w:rsidRPr="00957869" w:rsidRDefault="007D2B42" w:rsidP="00D452AB">
      <w:pPr>
        <w:numPr>
          <w:ilvl w:val="0"/>
          <w:numId w:val="49"/>
        </w:numPr>
        <w:autoSpaceDE w:val="0"/>
        <w:autoSpaceDN w:val="0"/>
        <w:adjustRightInd w:val="0"/>
        <w:spacing w:line="276" w:lineRule="auto"/>
        <w:jc w:val="both"/>
        <w:rPr>
          <w:sz w:val="24"/>
          <w:szCs w:val="24"/>
          <w:lang w:bidi="he-IL"/>
        </w:rPr>
      </w:pPr>
      <w:r w:rsidRPr="00957869">
        <w:rPr>
          <w:sz w:val="24"/>
          <w:szCs w:val="24"/>
          <w:lang w:bidi="he-IL"/>
        </w:rPr>
        <w:t>озаглавливать текст по его теме или по его главной мысли;</w:t>
      </w:r>
    </w:p>
    <w:p w:rsidR="007D2B42" w:rsidRPr="00957869" w:rsidRDefault="007D2B42" w:rsidP="00D452AB">
      <w:pPr>
        <w:numPr>
          <w:ilvl w:val="0"/>
          <w:numId w:val="49"/>
        </w:numPr>
        <w:autoSpaceDE w:val="0"/>
        <w:autoSpaceDN w:val="0"/>
        <w:adjustRightInd w:val="0"/>
        <w:spacing w:line="276" w:lineRule="auto"/>
        <w:jc w:val="both"/>
        <w:rPr>
          <w:sz w:val="24"/>
          <w:szCs w:val="24"/>
          <w:lang w:bidi="he-IL"/>
        </w:rPr>
      </w:pPr>
      <w:r w:rsidRPr="00957869">
        <w:rPr>
          <w:sz w:val="24"/>
          <w:szCs w:val="24"/>
          <w:lang w:bidi="he-IL"/>
        </w:rPr>
        <w:t>распознавать тексты разных типов: описание и повествование, рассуждение;</w:t>
      </w:r>
    </w:p>
    <w:p w:rsidR="007D2B42" w:rsidRPr="00957869" w:rsidRDefault="007D2B42" w:rsidP="00D452AB">
      <w:pPr>
        <w:numPr>
          <w:ilvl w:val="0"/>
          <w:numId w:val="49"/>
        </w:numPr>
        <w:autoSpaceDE w:val="0"/>
        <w:autoSpaceDN w:val="0"/>
        <w:adjustRightInd w:val="0"/>
        <w:spacing w:line="276" w:lineRule="auto"/>
        <w:jc w:val="both"/>
        <w:rPr>
          <w:sz w:val="24"/>
          <w:szCs w:val="24"/>
          <w:lang w:bidi="he-IL"/>
        </w:rPr>
      </w:pPr>
      <w:r w:rsidRPr="00957869">
        <w:rPr>
          <w:sz w:val="24"/>
          <w:szCs w:val="24"/>
          <w:lang w:bidi="he-IL"/>
        </w:rPr>
        <w:t>замечать в художественном тексте языковые средства, создающие его выразительность;</w:t>
      </w:r>
    </w:p>
    <w:p w:rsidR="007D2B42" w:rsidRPr="00957869" w:rsidRDefault="007D2B42" w:rsidP="00D452AB">
      <w:pPr>
        <w:numPr>
          <w:ilvl w:val="0"/>
          <w:numId w:val="49"/>
        </w:numPr>
        <w:autoSpaceDE w:val="0"/>
        <w:autoSpaceDN w:val="0"/>
        <w:adjustRightInd w:val="0"/>
        <w:spacing w:line="276" w:lineRule="auto"/>
        <w:jc w:val="both"/>
        <w:rPr>
          <w:sz w:val="24"/>
          <w:szCs w:val="24"/>
          <w:lang w:bidi="he-IL"/>
        </w:rPr>
      </w:pPr>
      <w:r w:rsidRPr="00957869">
        <w:rPr>
          <w:sz w:val="24"/>
          <w:szCs w:val="24"/>
          <w:lang w:bidi="he-IL"/>
        </w:rPr>
        <w:t>составлять небольшие повествовательный и описательный тексты на близкую жизненному опыту детей тему (после предварительной подготовки);</w:t>
      </w:r>
    </w:p>
    <w:p w:rsidR="007D2B42" w:rsidRPr="00957869" w:rsidRDefault="007D2B42" w:rsidP="00D452AB">
      <w:pPr>
        <w:numPr>
          <w:ilvl w:val="0"/>
          <w:numId w:val="49"/>
        </w:numPr>
        <w:autoSpaceDE w:val="0"/>
        <w:autoSpaceDN w:val="0"/>
        <w:adjustRightInd w:val="0"/>
        <w:spacing w:line="276" w:lineRule="auto"/>
        <w:jc w:val="both"/>
        <w:rPr>
          <w:sz w:val="24"/>
          <w:szCs w:val="24"/>
          <w:lang w:bidi="he-IL"/>
        </w:rPr>
      </w:pPr>
      <w:r w:rsidRPr="00957869">
        <w:rPr>
          <w:sz w:val="24"/>
          <w:szCs w:val="24"/>
          <w:lang w:bidi="he-IL"/>
        </w:rPr>
        <w:t>находить средства связи между предложениями (порядок слов, местоимения, синонимы);</w:t>
      </w:r>
    </w:p>
    <w:p w:rsidR="007D2B42" w:rsidRDefault="007D2B42" w:rsidP="00D452AB">
      <w:pPr>
        <w:numPr>
          <w:ilvl w:val="0"/>
          <w:numId w:val="49"/>
        </w:numPr>
        <w:autoSpaceDE w:val="0"/>
        <w:autoSpaceDN w:val="0"/>
        <w:adjustRightInd w:val="0"/>
        <w:spacing w:line="276" w:lineRule="auto"/>
        <w:jc w:val="both"/>
        <w:rPr>
          <w:sz w:val="24"/>
          <w:szCs w:val="24"/>
          <w:lang w:bidi="he-IL"/>
        </w:rPr>
      </w:pPr>
      <w:r w:rsidRPr="00957869">
        <w:rPr>
          <w:sz w:val="24"/>
          <w:szCs w:val="24"/>
          <w:lang w:bidi="he-IL"/>
        </w:rPr>
        <w:t>составлять небольшие высказывания по результатам наблюдений за фактами и явлени</w:t>
      </w:r>
      <w:r w:rsidR="00195B99">
        <w:rPr>
          <w:sz w:val="24"/>
          <w:szCs w:val="24"/>
          <w:lang w:bidi="he-IL"/>
        </w:rPr>
        <w:t>ями языка; на определённую тему.</w:t>
      </w:r>
    </w:p>
    <w:p w:rsidR="00195B99" w:rsidRDefault="00195B99" w:rsidP="00195B99">
      <w:pPr>
        <w:autoSpaceDE w:val="0"/>
        <w:autoSpaceDN w:val="0"/>
        <w:adjustRightInd w:val="0"/>
        <w:spacing w:line="276" w:lineRule="auto"/>
        <w:jc w:val="both"/>
        <w:rPr>
          <w:b/>
          <w:sz w:val="24"/>
          <w:szCs w:val="24"/>
          <w:lang w:bidi="he-IL"/>
        </w:rPr>
      </w:pPr>
      <w:r w:rsidRPr="00195B99">
        <w:rPr>
          <w:b/>
          <w:sz w:val="24"/>
          <w:szCs w:val="24"/>
          <w:lang w:bidi="he-IL"/>
        </w:rPr>
        <w:t>Система оценки планируемых результатов.</w:t>
      </w:r>
    </w:p>
    <w:p w:rsidR="00195B99" w:rsidRPr="00195B99" w:rsidRDefault="00195B99" w:rsidP="00195B99">
      <w:pPr>
        <w:shd w:val="clear" w:color="auto" w:fill="FFFFFF"/>
        <w:ind w:firstLine="360"/>
        <w:jc w:val="both"/>
        <w:rPr>
          <w:rFonts w:ascii="Calibri" w:hAnsi="Calibri"/>
          <w:color w:val="000000"/>
          <w:sz w:val="22"/>
          <w:szCs w:val="22"/>
        </w:rPr>
      </w:pPr>
      <w:r w:rsidRPr="00195B99">
        <w:rPr>
          <w:color w:val="000000"/>
          <w:sz w:val="24"/>
          <w:szCs w:val="24"/>
        </w:rPr>
        <w:t>Оценка индивидуальных образовательных достижений ведётся «методом сложения», при котором фиксируется достижение опорного уровня и его превышение. Решение учеником даже простой учебной задачи, части задачи оценивается как безусловный успех, но на простом уровне, за которым следует более высокий уровень, к которому ученик может стремиться. Это позволяет поощрять продвижения учащихся, выстраивать индивидуальные траектории движения с учётом зоны ближайшего развития.</w:t>
      </w:r>
    </w:p>
    <w:p w:rsidR="00195B99" w:rsidRPr="00195B99" w:rsidRDefault="00195B99" w:rsidP="00195B99">
      <w:pPr>
        <w:shd w:val="clear" w:color="auto" w:fill="FFFFFF"/>
        <w:ind w:firstLine="708"/>
        <w:jc w:val="both"/>
        <w:rPr>
          <w:rFonts w:ascii="Calibri" w:hAnsi="Calibri"/>
          <w:color w:val="000000"/>
          <w:sz w:val="22"/>
          <w:szCs w:val="22"/>
        </w:rPr>
      </w:pPr>
      <w:r w:rsidRPr="00195B99">
        <w:rPr>
          <w:color w:val="000000"/>
          <w:sz w:val="24"/>
          <w:szCs w:val="24"/>
        </w:rPr>
        <w:t>Критерии оценивания планируемых результатов связаны с качественными уровнями успешности:</w:t>
      </w:r>
    </w:p>
    <w:p w:rsidR="00195B99" w:rsidRPr="00195B99" w:rsidRDefault="00195B99" w:rsidP="00195B99">
      <w:pPr>
        <w:numPr>
          <w:ilvl w:val="0"/>
          <w:numId w:val="50"/>
        </w:numPr>
        <w:shd w:val="clear" w:color="auto" w:fill="FFFFFF"/>
        <w:jc w:val="both"/>
        <w:rPr>
          <w:rFonts w:ascii="Calibri" w:hAnsi="Calibri" w:cs="Arial"/>
          <w:color w:val="000000"/>
          <w:sz w:val="22"/>
          <w:szCs w:val="22"/>
        </w:rPr>
      </w:pPr>
      <w:r w:rsidRPr="00195B99">
        <w:rPr>
          <w:b/>
          <w:bCs/>
          <w:i/>
          <w:iCs/>
          <w:color w:val="000000"/>
          <w:sz w:val="24"/>
          <w:szCs w:val="24"/>
        </w:rPr>
        <w:t>Базовый уровень </w:t>
      </w:r>
      <w:r w:rsidRPr="00195B99">
        <w:rPr>
          <w:b/>
          <w:bCs/>
          <w:color w:val="000000"/>
          <w:sz w:val="24"/>
          <w:szCs w:val="24"/>
        </w:rPr>
        <w:t>– </w:t>
      </w:r>
      <w:r w:rsidRPr="00195B99">
        <w:rPr>
          <w:color w:val="000000"/>
          <w:sz w:val="24"/>
          <w:szCs w:val="24"/>
        </w:rPr>
        <w:t>освоение учебных действий с опорной системой знаний</w:t>
      </w:r>
      <w:r w:rsidRPr="00195B99">
        <w:rPr>
          <w:b/>
          <w:bCs/>
          <w:color w:val="000000"/>
          <w:sz w:val="24"/>
          <w:szCs w:val="24"/>
        </w:rPr>
        <w:t> </w:t>
      </w:r>
      <w:r w:rsidRPr="00195B99">
        <w:rPr>
          <w:color w:val="000000"/>
          <w:sz w:val="24"/>
          <w:szCs w:val="24"/>
        </w:rPr>
        <w:t>и правильное выполнение учебных действий в рамках круга задач, построенных на опорном учебном материале (осознанное восприятие и запоминание, применение знаний в сходной ситуации).</w:t>
      </w:r>
    </w:p>
    <w:p w:rsidR="00195B99" w:rsidRPr="00195B99" w:rsidRDefault="00195B99" w:rsidP="00195B99">
      <w:pPr>
        <w:numPr>
          <w:ilvl w:val="0"/>
          <w:numId w:val="50"/>
        </w:numPr>
        <w:shd w:val="clear" w:color="auto" w:fill="FFFFFF"/>
        <w:jc w:val="both"/>
        <w:rPr>
          <w:rFonts w:ascii="Calibri" w:hAnsi="Calibri" w:cs="Arial"/>
          <w:color w:val="000000"/>
          <w:sz w:val="22"/>
          <w:szCs w:val="22"/>
        </w:rPr>
      </w:pPr>
      <w:r w:rsidRPr="00195B99">
        <w:rPr>
          <w:b/>
          <w:bCs/>
          <w:i/>
          <w:iCs/>
          <w:color w:val="000000"/>
          <w:sz w:val="24"/>
          <w:szCs w:val="24"/>
        </w:rPr>
        <w:t>Повышенный уровень </w:t>
      </w:r>
      <w:r w:rsidRPr="00195B99">
        <w:rPr>
          <w:b/>
          <w:bCs/>
          <w:color w:val="000000"/>
          <w:sz w:val="24"/>
          <w:szCs w:val="24"/>
        </w:rPr>
        <w:t> – </w:t>
      </w:r>
      <w:r w:rsidRPr="00195B99">
        <w:rPr>
          <w:color w:val="000000"/>
          <w:sz w:val="24"/>
          <w:szCs w:val="24"/>
        </w:rPr>
        <w:t>усвоение опорной системы знаний на уровне осознанного произвольного овладения учебными действиями</w:t>
      </w:r>
      <w:r w:rsidRPr="00195B99">
        <w:rPr>
          <w:b/>
          <w:bCs/>
          <w:color w:val="000000"/>
          <w:sz w:val="24"/>
          <w:szCs w:val="24"/>
        </w:rPr>
        <w:t> </w:t>
      </w:r>
      <w:r w:rsidRPr="00195B99">
        <w:rPr>
          <w:color w:val="000000"/>
          <w:sz w:val="24"/>
          <w:szCs w:val="24"/>
        </w:rPr>
        <w:t>(действие в новой непривычной ситуации; использование новых знаний, в том числе выходящих за рамки опорной системы знаний; продуктивная деятельность на основе преобразования усвоенных ранее знаний в уже известные способы действий).  </w:t>
      </w:r>
    </w:p>
    <w:p w:rsidR="00195B99" w:rsidRPr="00195B99" w:rsidRDefault="00195B99" w:rsidP="00195B99">
      <w:pPr>
        <w:shd w:val="clear" w:color="auto" w:fill="FFFFFF"/>
        <w:ind w:firstLine="360"/>
        <w:jc w:val="both"/>
        <w:rPr>
          <w:rFonts w:ascii="Calibri" w:hAnsi="Calibri"/>
          <w:color w:val="000000"/>
          <w:sz w:val="22"/>
          <w:szCs w:val="22"/>
        </w:rPr>
      </w:pPr>
      <w:r w:rsidRPr="00195B99">
        <w:rPr>
          <w:color w:val="000000"/>
          <w:sz w:val="24"/>
          <w:szCs w:val="24"/>
        </w:rPr>
        <w:lastRenderedPageBreak/>
        <w:t>Система оценки предусматривает использование традиционной системы отметок по 5-балльной шкале.</w:t>
      </w:r>
      <w:r w:rsidRPr="00195B99">
        <w:rPr>
          <w:color w:val="000000"/>
          <w:sz w:val="22"/>
          <w:szCs w:val="22"/>
        </w:rPr>
        <w:t> </w:t>
      </w:r>
      <w:r w:rsidRPr="00195B99">
        <w:rPr>
          <w:color w:val="000000"/>
          <w:sz w:val="24"/>
          <w:szCs w:val="24"/>
        </w:rPr>
        <w:t>При этом достижение опорного (базового) уровня интерпретируется как безусловный учебный успех ребёнка, как исполнение им Требований Стандарта.</w:t>
      </w:r>
    </w:p>
    <w:p w:rsidR="00195B99" w:rsidRPr="00195B99" w:rsidRDefault="00195B99" w:rsidP="00195B99">
      <w:pPr>
        <w:shd w:val="clear" w:color="auto" w:fill="FFFFFF"/>
        <w:ind w:firstLine="708"/>
        <w:jc w:val="both"/>
        <w:rPr>
          <w:rFonts w:ascii="Calibri" w:hAnsi="Calibri"/>
          <w:color w:val="000000"/>
          <w:sz w:val="22"/>
          <w:szCs w:val="22"/>
        </w:rPr>
      </w:pPr>
      <w:r w:rsidRPr="00195B99">
        <w:rPr>
          <w:color w:val="000000"/>
          <w:sz w:val="24"/>
          <w:szCs w:val="24"/>
        </w:rPr>
        <w:t>В процессе оценки используются разнообразные методы и формы, взаимно дополняющие друг друга (стандартизированные письменные работы, проекты, практические работы, творческие работы, самоанализ и самооценка, наблюдения и др.).</w:t>
      </w:r>
    </w:p>
    <w:p w:rsidR="00195B99" w:rsidRPr="00195B99" w:rsidRDefault="00195B99" w:rsidP="00195B99">
      <w:pPr>
        <w:autoSpaceDE w:val="0"/>
        <w:autoSpaceDN w:val="0"/>
        <w:adjustRightInd w:val="0"/>
        <w:spacing w:line="276" w:lineRule="auto"/>
        <w:jc w:val="both"/>
        <w:rPr>
          <w:b/>
          <w:sz w:val="24"/>
          <w:szCs w:val="24"/>
          <w:lang w:bidi="he-IL"/>
        </w:rPr>
      </w:pPr>
    </w:p>
    <w:p w:rsidR="00C76F4B" w:rsidRPr="00957869" w:rsidRDefault="00C76F4B" w:rsidP="00D452AB">
      <w:pPr>
        <w:shd w:val="clear" w:color="auto" w:fill="FFFFFF"/>
        <w:jc w:val="both"/>
        <w:rPr>
          <w:color w:val="000000"/>
          <w:sz w:val="24"/>
          <w:szCs w:val="24"/>
        </w:rPr>
      </w:pPr>
    </w:p>
    <w:p w:rsidR="00131953" w:rsidRPr="00957869" w:rsidRDefault="00131953" w:rsidP="00131953">
      <w:pPr>
        <w:widowControl w:val="0"/>
        <w:autoSpaceDE w:val="0"/>
        <w:autoSpaceDN w:val="0"/>
        <w:adjustRightInd w:val="0"/>
        <w:ind w:right="2"/>
        <w:rPr>
          <w:sz w:val="24"/>
          <w:szCs w:val="24"/>
        </w:rPr>
      </w:pPr>
    </w:p>
    <w:p w:rsidR="00131953" w:rsidRPr="00957869" w:rsidRDefault="00131953" w:rsidP="00131953">
      <w:pPr>
        <w:widowControl w:val="0"/>
        <w:autoSpaceDE w:val="0"/>
        <w:autoSpaceDN w:val="0"/>
        <w:adjustRightInd w:val="0"/>
        <w:ind w:left="1080" w:right="2"/>
        <w:jc w:val="center"/>
        <w:rPr>
          <w:sz w:val="24"/>
          <w:szCs w:val="24"/>
        </w:rPr>
      </w:pPr>
      <w:r w:rsidRPr="00957869">
        <w:rPr>
          <w:b/>
          <w:bCs/>
          <w:sz w:val="24"/>
          <w:szCs w:val="24"/>
          <w:lang w:val="en-US"/>
        </w:rPr>
        <w:t>IV</w:t>
      </w:r>
      <w:r w:rsidRPr="00957869">
        <w:rPr>
          <w:b/>
          <w:bCs/>
          <w:sz w:val="24"/>
          <w:szCs w:val="24"/>
        </w:rPr>
        <w:t>. Календа</w:t>
      </w:r>
      <w:r w:rsidR="00695A4F" w:rsidRPr="00957869">
        <w:rPr>
          <w:b/>
          <w:bCs/>
          <w:sz w:val="24"/>
          <w:szCs w:val="24"/>
        </w:rPr>
        <w:t>рн</w:t>
      </w:r>
      <w:r w:rsidR="00650B5E">
        <w:rPr>
          <w:b/>
          <w:bCs/>
          <w:sz w:val="24"/>
          <w:szCs w:val="24"/>
        </w:rPr>
        <w:t xml:space="preserve">о-тематическое планирование </w:t>
      </w:r>
    </w:p>
    <w:p w:rsidR="00EE27AF" w:rsidRPr="00957869" w:rsidRDefault="00EE27AF" w:rsidP="00EE27AF">
      <w:pPr>
        <w:jc w:val="both"/>
        <w:rPr>
          <w:sz w:val="24"/>
          <w:szCs w:val="24"/>
        </w:rPr>
      </w:pPr>
    </w:p>
    <w:p w:rsidR="00695A4F" w:rsidRPr="00957869" w:rsidRDefault="00197267" w:rsidP="00695A4F">
      <w:pPr>
        <w:jc w:val="center"/>
        <w:rPr>
          <w:b/>
          <w:i/>
          <w:sz w:val="24"/>
          <w:szCs w:val="24"/>
        </w:rPr>
      </w:pPr>
      <w:r>
        <w:rPr>
          <w:b/>
          <w:i/>
          <w:sz w:val="24"/>
          <w:szCs w:val="24"/>
        </w:rPr>
        <w:t>3</w:t>
      </w:r>
      <w:r w:rsidR="00022342">
        <w:rPr>
          <w:b/>
          <w:i/>
          <w:sz w:val="24"/>
          <w:szCs w:val="24"/>
        </w:rPr>
        <w:t xml:space="preserve"> «Б</w:t>
      </w:r>
      <w:r w:rsidR="0010643A">
        <w:rPr>
          <w:b/>
          <w:i/>
          <w:sz w:val="24"/>
          <w:szCs w:val="24"/>
        </w:rPr>
        <w:t>»</w:t>
      </w:r>
      <w:r w:rsidR="00695A4F" w:rsidRPr="00957869">
        <w:rPr>
          <w:b/>
          <w:i/>
          <w:sz w:val="24"/>
          <w:szCs w:val="24"/>
        </w:rPr>
        <w:t xml:space="preserve"> класс</w:t>
      </w:r>
    </w:p>
    <w:tbl>
      <w:tblPr>
        <w:tblStyle w:val="1"/>
        <w:tblW w:w="0" w:type="auto"/>
        <w:tblLook w:val="04A0" w:firstRow="1" w:lastRow="0" w:firstColumn="1" w:lastColumn="0" w:noHBand="0" w:noVBand="1"/>
      </w:tblPr>
      <w:tblGrid>
        <w:gridCol w:w="560"/>
        <w:gridCol w:w="1545"/>
        <w:gridCol w:w="4091"/>
        <w:gridCol w:w="1874"/>
        <w:gridCol w:w="1495"/>
      </w:tblGrid>
      <w:tr w:rsidR="009A0515" w:rsidRPr="00957869" w:rsidTr="00E62F70">
        <w:tc>
          <w:tcPr>
            <w:tcW w:w="560" w:type="dxa"/>
          </w:tcPr>
          <w:p w:rsidR="009A0515" w:rsidRPr="00E3008E" w:rsidRDefault="009A0515" w:rsidP="00695A4F">
            <w:pPr>
              <w:jc w:val="center"/>
              <w:rPr>
                <w:b/>
                <w:sz w:val="24"/>
                <w:szCs w:val="24"/>
              </w:rPr>
            </w:pPr>
            <w:r w:rsidRPr="00957869">
              <w:rPr>
                <w:b/>
                <w:sz w:val="24"/>
                <w:szCs w:val="24"/>
              </w:rPr>
              <w:t>№ п</w:t>
            </w:r>
            <w:r w:rsidRPr="00E3008E">
              <w:rPr>
                <w:b/>
                <w:sz w:val="24"/>
                <w:szCs w:val="24"/>
              </w:rPr>
              <w:t>/п</w:t>
            </w:r>
          </w:p>
        </w:tc>
        <w:tc>
          <w:tcPr>
            <w:tcW w:w="1557" w:type="dxa"/>
          </w:tcPr>
          <w:p w:rsidR="009A0515" w:rsidRPr="00957869" w:rsidRDefault="009A0515" w:rsidP="00695A4F">
            <w:pPr>
              <w:jc w:val="center"/>
              <w:rPr>
                <w:b/>
                <w:sz w:val="24"/>
                <w:szCs w:val="24"/>
              </w:rPr>
            </w:pPr>
            <w:r w:rsidRPr="00957869">
              <w:rPr>
                <w:b/>
                <w:sz w:val="24"/>
                <w:szCs w:val="24"/>
              </w:rPr>
              <w:t>Раздел</w:t>
            </w:r>
          </w:p>
        </w:tc>
        <w:tc>
          <w:tcPr>
            <w:tcW w:w="4217" w:type="dxa"/>
          </w:tcPr>
          <w:p w:rsidR="009A0515" w:rsidRPr="00957869" w:rsidRDefault="009A0515" w:rsidP="00695A4F">
            <w:pPr>
              <w:jc w:val="center"/>
              <w:rPr>
                <w:b/>
                <w:sz w:val="24"/>
                <w:szCs w:val="24"/>
              </w:rPr>
            </w:pPr>
            <w:r w:rsidRPr="00957869">
              <w:rPr>
                <w:b/>
                <w:sz w:val="24"/>
                <w:szCs w:val="24"/>
              </w:rPr>
              <w:t>Тема</w:t>
            </w:r>
          </w:p>
        </w:tc>
        <w:tc>
          <w:tcPr>
            <w:tcW w:w="1897" w:type="dxa"/>
            <w:tcBorders>
              <w:right w:val="single" w:sz="4" w:space="0" w:color="auto"/>
            </w:tcBorders>
          </w:tcPr>
          <w:p w:rsidR="009A0515" w:rsidRPr="00957869" w:rsidRDefault="009A0515" w:rsidP="00695A4F">
            <w:pPr>
              <w:jc w:val="center"/>
              <w:rPr>
                <w:b/>
                <w:sz w:val="24"/>
                <w:szCs w:val="24"/>
              </w:rPr>
            </w:pPr>
            <w:r w:rsidRPr="00957869">
              <w:rPr>
                <w:b/>
                <w:sz w:val="24"/>
                <w:szCs w:val="24"/>
              </w:rPr>
              <w:t>Количество часов</w:t>
            </w:r>
          </w:p>
        </w:tc>
        <w:tc>
          <w:tcPr>
            <w:tcW w:w="1541" w:type="dxa"/>
            <w:tcBorders>
              <w:left w:val="single" w:sz="4" w:space="0" w:color="auto"/>
            </w:tcBorders>
          </w:tcPr>
          <w:p w:rsidR="009A0515" w:rsidRPr="00957869" w:rsidRDefault="009A0515" w:rsidP="00695A4F">
            <w:pPr>
              <w:jc w:val="center"/>
              <w:rPr>
                <w:b/>
                <w:sz w:val="24"/>
                <w:szCs w:val="24"/>
              </w:rPr>
            </w:pPr>
            <w:r w:rsidRPr="00957869">
              <w:rPr>
                <w:b/>
                <w:sz w:val="24"/>
                <w:szCs w:val="24"/>
              </w:rPr>
              <w:t>Дата</w:t>
            </w:r>
          </w:p>
        </w:tc>
      </w:tr>
      <w:tr w:rsidR="009A0515" w:rsidRPr="00957869" w:rsidTr="00E62F70">
        <w:tc>
          <w:tcPr>
            <w:tcW w:w="560" w:type="dxa"/>
          </w:tcPr>
          <w:p w:rsidR="009A0515" w:rsidRPr="00957869" w:rsidRDefault="009A0515" w:rsidP="00695A4F">
            <w:pPr>
              <w:rPr>
                <w:sz w:val="24"/>
                <w:szCs w:val="24"/>
              </w:rPr>
            </w:pPr>
            <w:r w:rsidRPr="00957869">
              <w:rPr>
                <w:sz w:val="24"/>
                <w:szCs w:val="24"/>
              </w:rPr>
              <w:t>1</w:t>
            </w:r>
          </w:p>
        </w:tc>
        <w:tc>
          <w:tcPr>
            <w:tcW w:w="1557" w:type="dxa"/>
            <w:vMerge w:val="restart"/>
          </w:tcPr>
          <w:p w:rsidR="009A0515" w:rsidRDefault="00E3008E" w:rsidP="00695A4F">
            <w:pPr>
              <w:jc w:val="center"/>
              <w:rPr>
                <w:b/>
                <w:sz w:val="24"/>
                <w:szCs w:val="24"/>
              </w:rPr>
            </w:pPr>
            <w:r>
              <w:rPr>
                <w:b/>
                <w:sz w:val="24"/>
                <w:szCs w:val="24"/>
              </w:rPr>
              <w:t xml:space="preserve"> Русский язык: прошлое и настоящее</w:t>
            </w:r>
          </w:p>
          <w:p w:rsidR="00096437" w:rsidRPr="00413BC8" w:rsidRDefault="00152AB3" w:rsidP="00695A4F">
            <w:pPr>
              <w:jc w:val="center"/>
              <w:rPr>
                <w:b/>
                <w:sz w:val="24"/>
                <w:szCs w:val="24"/>
              </w:rPr>
            </w:pPr>
            <w:r>
              <w:rPr>
                <w:b/>
                <w:sz w:val="24"/>
                <w:szCs w:val="24"/>
              </w:rPr>
              <w:t>( 10</w:t>
            </w:r>
            <w:r w:rsidR="00096437">
              <w:rPr>
                <w:b/>
                <w:sz w:val="24"/>
                <w:szCs w:val="24"/>
              </w:rPr>
              <w:t>час.</w:t>
            </w:r>
            <w:r w:rsidR="00096437" w:rsidRPr="00413BC8">
              <w:rPr>
                <w:b/>
                <w:sz w:val="24"/>
                <w:szCs w:val="24"/>
              </w:rPr>
              <w:t>)</w:t>
            </w:r>
          </w:p>
        </w:tc>
        <w:tc>
          <w:tcPr>
            <w:tcW w:w="4217" w:type="dxa"/>
          </w:tcPr>
          <w:p w:rsidR="009A0515" w:rsidRPr="00957869" w:rsidRDefault="00420165" w:rsidP="00695A4F">
            <w:pPr>
              <w:rPr>
                <w:sz w:val="24"/>
                <w:szCs w:val="24"/>
              </w:rPr>
            </w:pPr>
            <w:r>
              <w:rPr>
                <w:sz w:val="24"/>
                <w:szCs w:val="24"/>
              </w:rPr>
              <w:t>Родственные языки</w:t>
            </w:r>
          </w:p>
        </w:tc>
        <w:tc>
          <w:tcPr>
            <w:tcW w:w="1897" w:type="dxa"/>
            <w:tcBorders>
              <w:right w:val="single" w:sz="4" w:space="0" w:color="auto"/>
            </w:tcBorders>
          </w:tcPr>
          <w:p w:rsidR="009A0515" w:rsidRPr="00957869" w:rsidRDefault="00650B5E" w:rsidP="00695A4F">
            <w:pPr>
              <w:jc w:val="center"/>
              <w:rPr>
                <w:sz w:val="24"/>
                <w:szCs w:val="24"/>
              </w:rPr>
            </w:pPr>
            <w:r>
              <w:rPr>
                <w:sz w:val="24"/>
                <w:szCs w:val="24"/>
              </w:rPr>
              <w:t>2</w:t>
            </w:r>
          </w:p>
        </w:tc>
        <w:tc>
          <w:tcPr>
            <w:tcW w:w="1541" w:type="dxa"/>
            <w:tcBorders>
              <w:left w:val="single" w:sz="4" w:space="0" w:color="auto"/>
            </w:tcBorders>
          </w:tcPr>
          <w:p w:rsidR="009A0515" w:rsidRPr="00957869" w:rsidRDefault="009A0515" w:rsidP="005B75ED">
            <w:pPr>
              <w:rPr>
                <w:sz w:val="24"/>
                <w:szCs w:val="24"/>
              </w:rPr>
            </w:pPr>
          </w:p>
        </w:tc>
      </w:tr>
      <w:tr w:rsidR="00E62F70" w:rsidRPr="00957869" w:rsidTr="00E62F70">
        <w:tc>
          <w:tcPr>
            <w:tcW w:w="560" w:type="dxa"/>
          </w:tcPr>
          <w:p w:rsidR="00E62F70" w:rsidRPr="00957869" w:rsidRDefault="00E62F70" w:rsidP="00E62F70">
            <w:pPr>
              <w:rPr>
                <w:sz w:val="24"/>
                <w:szCs w:val="24"/>
              </w:rPr>
            </w:pPr>
            <w:r w:rsidRPr="00957869">
              <w:rPr>
                <w:sz w:val="24"/>
                <w:szCs w:val="24"/>
              </w:rPr>
              <w:t>2</w:t>
            </w:r>
          </w:p>
        </w:tc>
        <w:tc>
          <w:tcPr>
            <w:tcW w:w="1557" w:type="dxa"/>
            <w:vMerge/>
          </w:tcPr>
          <w:p w:rsidR="00E62F70" w:rsidRPr="00957869" w:rsidRDefault="00E62F70" w:rsidP="00E62F70">
            <w:pPr>
              <w:jc w:val="center"/>
              <w:rPr>
                <w:b/>
                <w:sz w:val="24"/>
                <w:szCs w:val="24"/>
              </w:rPr>
            </w:pPr>
          </w:p>
        </w:tc>
        <w:tc>
          <w:tcPr>
            <w:tcW w:w="4217" w:type="dxa"/>
          </w:tcPr>
          <w:p w:rsidR="00E62F70" w:rsidRPr="00957869" w:rsidRDefault="00E62F70" w:rsidP="00E62F70">
            <w:pPr>
              <w:rPr>
                <w:sz w:val="24"/>
                <w:szCs w:val="24"/>
              </w:rPr>
            </w:pPr>
            <w:r>
              <w:rPr>
                <w:sz w:val="24"/>
                <w:szCs w:val="24"/>
              </w:rPr>
              <w:t>Происхождение слов. Проект «Откуда в русском языке это слово»</w:t>
            </w:r>
          </w:p>
        </w:tc>
        <w:tc>
          <w:tcPr>
            <w:tcW w:w="1897" w:type="dxa"/>
            <w:tcBorders>
              <w:right w:val="single" w:sz="4" w:space="0" w:color="auto"/>
            </w:tcBorders>
          </w:tcPr>
          <w:p w:rsidR="00E62F70" w:rsidRPr="00957869" w:rsidRDefault="00650B5E" w:rsidP="00E62F70">
            <w:pPr>
              <w:jc w:val="center"/>
              <w:rPr>
                <w:sz w:val="24"/>
                <w:szCs w:val="24"/>
              </w:rPr>
            </w:pPr>
            <w:r>
              <w:rPr>
                <w:sz w:val="24"/>
                <w:szCs w:val="24"/>
              </w:rPr>
              <w:t>2</w:t>
            </w:r>
          </w:p>
        </w:tc>
        <w:tc>
          <w:tcPr>
            <w:tcW w:w="1541" w:type="dxa"/>
            <w:tcBorders>
              <w:left w:val="single" w:sz="4" w:space="0" w:color="auto"/>
            </w:tcBorders>
          </w:tcPr>
          <w:p w:rsidR="00E62F70" w:rsidRPr="00957869" w:rsidRDefault="00E62F70" w:rsidP="00E62F70">
            <w:pPr>
              <w:rPr>
                <w:sz w:val="24"/>
                <w:szCs w:val="24"/>
              </w:rPr>
            </w:pPr>
          </w:p>
        </w:tc>
      </w:tr>
      <w:tr w:rsidR="00786D70" w:rsidRPr="00957869" w:rsidTr="00E62F70">
        <w:tc>
          <w:tcPr>
            <w:tcW w:w="560" w:type="dxa"/>
          </w:tcPr>
          <w:p w:rsidR="00786D70" w:rsidRPr="00957869" w:rsidRDefault="00786D70" w:rsidP="00786D70">
            <w:pPr>
              <w:rPr>
                <w:sz w:val="24"/>
                <w:szCs w:val="24"/>
              </w:rPr>
            </w:pPr>
            <w:r w:rsidRPr="00957869">
              <w:rPr>
                <w:sz w:val="24"/>
                <w:szCs w:val="24"/>
              </w:rPr>
              <w:t>3</w:t>
            </w:r>
          </w:p>
        </w:tc>
        <w:tc>
          <w:tcPr>
            <w:tcW w:w="1557" w:type="dxa"/>
            <w:vMerge/>
          </w:tcPr>
          <w:p w:rsidR="00786D70" w:rsidRPr="00957869" w:rsidRDefault="00786D70" w:rsidP="00786D70">
            <w:pPr>
              <w:jc w:val="center"/>
              <w:rPr>
                <w:b/>
                <w:sz w:val="24"/>
                <w:szCs w:val="24"/>
              </w:rPr>
            </w:pPr>
          </w:p>
        </w:tc>
        <w:tc>
          <w:tcPr>
            <w:tcW w:w="4217" w:type="dxa"/>
          </w:tcPr>
          <w:p w:rsidR="00786D70" w:rsidRPr="00957869" w:rsidRDefault="00786D70" w:rsidP="00786D70">
            <w:pPr>
              <w:rPr>
                <w:sz w:val="24"/>
                <w:szCs w:val="24"/>
              </w:rPr>
            </w:pPr>
            <w:r>
              <w:rPr>
                <w:sz w:val="24"/>
                <w:szCs w:val="24"/>
              </w:rPr>
              <w:t xml:space="preserve">Названия старинных русских городов. </w:t>
            </w:r>
          </w:p>
        </w:tc>
        <w:tc>
          <w:tcPr>
            <w:tcW w:w="1897" w:type="dxa"/>
            <w:tcBorders>
              <w:right w:val="single" w:sz="4" w:space="0" w:color="auto"/>
            </w:tcBorders>
          </w:tcPr>
          <w:p w:rsidR="00786D70" w:rsidRPr="00957869" w:rsidRDefault="00650B5E" w:rsidP="00786D70">
            <w:pPr>
              <w:jc w:val="center"/>
              <w:rPr>
                <w:sz w:val="24"/>
                <w:szCs w:val="24"/>
              </w:rPr>
            </w:pPr>
            <w:r>
              <w:rPr>
                <w:sz w:val="24"/>
                <w:szCs w:val="24"/>
              </w:rPr>
              <w:t>2</w:t>
            </w:r>
          </w:p>
        </w:tc>
        <w:tc>
          <w:tcPr>
            <w:tcW w:w="1541" w:type="dxa"/>
            <w:tcBorders>
              <w:left w:val="single" w:sz="4" w:space="0" w:color="auto"/>
            </w:tcBorders>
          </w:tcPr>
          <w:p w:rsidR="00786D70" w:rsidRPr="00957869" w:rsidRDefault="00786D70" w:rsidP="00786D70">
            <w:pPr>
              <w:rPr>
                <w:sz w:val="24"/>
                <w:szCs w:val="24"/>
              </w:rPr>
            </w:pPr>
          </w:p>
        </w:tc>
      </w:tr>
      <w:tr w:rsidR="00786D70" w:rsidRPr="00957869" w:rsidTr="00E62F70">
        <w:tc>
          <w:tcPr>
            <w:tcW w:w="560" w:type="dxa"/>
          </w:tcPr>
          <w:p w:rsidR="00786D70" w:rsidRPr="00957869" w:rsidRDefault="00786D70" w:rsidP="00786D70">
            <w:pPr>
              <w:rPr>
                <w:sz w:val="24"/>
                <w:szCs w:val="24"/>
              </w:rPr>
            </w:pPr>
            <w:r w:rsidRPr="00957869">
              <w:rPr>
                <w:sz w:val="24"/>
                <w:szCs w:val="24"/>
              </w:rPr>
              <w:t>4</w:t>
            </w:r>
          </w:p>
        </w:tc>
        <w:tc>
          <w:tcPr>
            <w:tcW w:w="1557" w:type="dxa"/>
            <w:vMerge/>
          </w:tcPr>
          <w:p w:rsidR="00786D70" w:rsidRPr="00957869" w:rsidRDefault="00786D70" w:rsidP="00786D70">
            <w:pPr>
              <w:jc w:val="center"/>
              <w:rPr>
                <w:b/>
                <w:sz w:val="24"/>
                <w:szCs w:val="24"/>
              </w:rPr>
            </w:pPr>
          </w:p>
        </w:tc>
        <w:tc>
          <w:tcPr>
            <w:tcW w:w="4217" w:type="dxa"/>
          </w:tcPr>
          <w:p w:rsidR="00786D70" w:rsidRPr="00957869" w:rsidRDefault="00786D70" w:rsidP="00786D70">
            <w:pPr>
              <w:rPr>
                <w:sz w:val="24"/>
                <w:szCs w:val="24"/>
              </w:rPr>
            </w:pPr>
            <w:r>
              <w:rPr>
                <w:sz w:val="24"/>
                <w:szCs w:val="24"/>
              </w:rPr>
              <w:t>Слова, называющие предметы и явления традиционной русской культуры</w:t>
            </w:r>
          </w:p>
        </w:tc>
        <w:tc>
          <w:tcPr>
            <w:tcW w:w="1897" w:type="dxa"/>
            <w:tcBorders>
              <w:right w:val="single" w:sz="4" w:space="0" w:color="auto"/>
            </w:tcBorders>
          </w:tcPr>
          <w:p w:rsidR="00786D70" w:rsidRPr="00957869" w:rsidRDefault="00650B5E" w:rsidP="00786D70">
            <w:pPr>
              <w:jc w:val="center"/>
              <w:rPr>
                <w:sz w:val="24"/>
                <w:szCs w:val="24"/>
              </w:rPr>
            </w:pPr>
            <w:r>
              <w:rPr>
                <w:sz w:val="24"/>
                <w:szCs w:val="24"/>
              </w:rPr>
              <w:t>2</w:t>
            </w:r>
          </w:p>
        </w:tc>
        <w:tc>
          <w:tcPr>
            <w:tcW w:w="1541" w:type="dxa"/>
            <w:tcBorders>
              <w:left w:val="single" w:sz="4" w:space="0" w:color="auto"/>
            </w:tcBorders>
          </w:tcPr>
          <w:p w:rsidR="00786D70" w:rsidRPr="00957869" w:rsidRDefault="00786D70" w:rsidP="00786D70">
            <w:pPr>
              <w:rPr>
                <w:sz w:val="24"/>
                <w:szCs w:val="24"/>
              </w:rPr>
            </w:pPr>
          </w:p>
        </w:tc>
      </w:tr>
      <w:tr w:rsidR="00786D70" w:rsidRPr="00957869" w:rsidTr="00E62F70">
        <w:tc>
          <w:tcPr>
            <w:tcW w:w="560" w:type="dxa"/>
          </w:tcPr>
          <w:p w:rsidR="00786D70" w:rsidRPr="00957869" w:rsidRDefault="00786D70" w:rsidP="00786D70">
            <w:pPr>
              <w:rPr>
                <w:sz w:val="24"/>
                <w:szCs w:val="24"/>
              </w:rPr>
            </w:pPr>
            <w:r w:rsidRPr="00957869">
              <w:rPr>
                <w:sz w:val="24"/>
                <w:szCs w:val="24"/>
              </w:rPr>
              <w:t>5</w:t>
            </w:r>
          </w:p>
        </w:tc>
        <w:tc>
          <w:tcPr>
            <w:tcW w:w="1557" w:type="dxa"/>
            <w:vMerge/>
          </w:tcPr>
          <w:p w:rsidR="00786D70" w:rsidRPr="00957869" w:rsidRDefault="00786D70" w:rsidP="00786D70">
            <w:pPr>
              <w:jc w:val="center"/>
              <w:rPr>
                <w:b/>
                <w:sz w:val="24"/>
                <w:szCs w:val="24"/>
              </w:rPr>
            </w:pPr>
          </w:p>
        </w:tc>
        <w:tc>
          <w:tcPr>
            <w:tcW w:w="4217" w:type="dxa"/>
          </w:tcPr>
          <w:p w:rsidR="00786D70" w:rsidRPr="00957869" w:rsidRDefault="00786D70" w:rsidP="00786D70">
            <w:pPr>
              <w:rPr>
                <w:sz w:val="24"/>
                <w:szCs w:val="24"/>
              </w:rPr>
            </w:pPr>
            <w:r>
              <w:rPr>
                <w:sz w:val="24"/>
                <w:szCs w:val="24"/>
              </w:rPr>
              <w:t>Русские традиционные сказочные образы, эпитеты, сравнения. Тест.</w:t>
            </w:r>
          </w:p>
        </w:tc>
        <w:tc>
          <w:tcPr>
            <w:tcW w:w="1897" w:type="dxa"/>
            <w:tcBorders>
              <w:right w:val="single" w:sz="4" w:space="0" w:color="auto"/>
            </w:tcBorders>
          </w:tcPr>
          <w:p w:rsidR="00786D70" w:rsidRPr="00957869" w:rsidRDefault="00650B5E" w:rsidP="00786D70">
            <w:pPr>
              <w:jc w:val="center"/>
              <w:rPr>
                <w:sz w:val="24"/>
                <w:szCs w:val="24"/>
              </w:rPr>
            </w:pPr>
            <w:r>
              <w:rPr>
                <w:sz w:val="24"/>
                <w:szCs w:val="24"/>
              </w:rPr>
              <w:t>2</w:t>
            </w:r>
          </w:p>
        </w:tc>
        <w:tc>
          <w:tcPr>
            <w:tcW w:w="1541" w:type="dxa"/>
            <w:tcBorders>
              <w:left w:val="single" w:sz="4" w:space="0" w:color="auto"/>
            </w:tcBorders>
          </w:tcPr>
          <w:p w:rsidR="00786D70" w:rsidRPr="00957869" w:rsidRDefault="00786D70" w:rsidP="00786D70">
            <w:pPr>
              <w:rPr>
                <w:sz w:val="24"/>
                <w:szCs w:val="24"/>
              </w:rPr>
            </w:pPr>
          </w:p>
        </w:tc>
      </w:tr>
      <w:tr w:rsidR="00786D70" w:rsidRPr="00957869" w:rsidTr="00E62F70">
        <w:tc>
          <w:tcPr>
            <w:tcW w:w="560" w:type="dxa"/>
          </w:tcPr>
          <w:p w:rsidR="00786D70" w:rsidRPr="00957869" w:rsidRDefault="00786D70" w:rsidP="00786D70">
            <w:pPr>
              <w:rPr>
                <w:sz w:val="24"/>
                <w:szCs w:val="24"/>
              </w:rPr>
            </w:pPr>
            <w:r>
              <w:rPr>
                <w:sz w:val="24"/>
                <w:szCs w:val="24"/>
              </w:rPr>
              <w:t>6</w:t>
            </w:r>
          </w:p>
        </w:tc>
        <w:tc>
          <w:tcPr>
            <w:tcW w:w="1557" w:type="dxa"/>
            <w:vMerge w:val="restart"/>
          </w:tcPr>
          <w:p w:rsidR="00786D70" w:rsidRDefault="00786D70" w:rsidP="00786D70">
            <w:pPr>
              <w:rPr>
                <w:b/>
                <w:sz w:val="24"/>
                <w:szCs w:val="24"/>
              </w:rPr>
            </w:pPr>
            <w:r>
              <w:rPr>
                <w:b/>
                <w:sz w:val="24"/>
                <w:szCs w:val="24"/>
              </w:rPr>
              <w:t>Язык в действии</w:t>
            </w:r>
          </w:p>
          <w:p w:rsidR="00096437" w:rsidRPr="00957869" w:rsidRDefault="00152AB3" w:rsidP="00786D70">
            <w:pPr>
              <w:rPr>
                <w:b/>
                <w:sz w:val="24"/>
                <w:szCs w:val="24"/>
              </w:rPr>
            </w:pPr>
            <w:r>
              <w:rPr>
                <w:b/>
                <w:sz w:val="24"/>
                <w:szCs w:val="24"/>
              </w:rPr>
              <w:t>(10</w:t>
            </w:r>
            <w:r w:rsidR="00096437">
              <w:rPr>
                <w:b/>
                <w:sz w:val="24"/>
                <w:szCs w:val="24"/>
              </w:rPr>
              <w:t xml:space="preserve"> час)</w:t>
            </w:r>
          </w:p>
        </w:tc>
        <w:tc>
          <w:tcPr>
            <w:tcW w:w="4217" w:type="dxa"/>
          </w:tcPr>
          <w:p w:rsidR="00786D70" w:rsidRPr="00957869" w:rsidRDefault="00786D70" w:rsidP="00786D70">
            <w:pPr>
              <w:rPr>
                <w:sz w:val="24"/>
                <w:szCs w:val="24"/>
              </w:rPr>
            </w:pPr>
            <w:r>
              <w:rPr>
                <w:sz w:val="24"/>
                <w:szCs w:val="24"/>
              </w:rPr>
              <w:t>Говорю правильно! Орфоэпические нормы.</w:t>
            </w:r>
          </w:p>
        </w:tc>
        <w:tc>
          <w:tcPr>
            <w:tcW w:w="1897" w:type="dxa"/>
            <w:tcBorders>
              <w:right w:val="single" w:sz="4" w:space="0" w:color="auto"/>
            </w:tcBorders>
          </w:tcPr>
          <w:p w:rsidR="00786D70" w:rsidRPr="00957869" w:rsidRDefault="00152AB3" w:rsidP="00786D70">
            <w:pPr>
              <w:jc w:val="center"/>
              <w:rPr>
                <w:sz w:val="24"/>
                <w:szCs w:val="24"/>
              </w:rPr>
            </w:pPr>
            <w:r>
              <w:rPr>
                <w:sz w:val="24"/>
                <w:szCs w:val="24"/>
              </w:rPr>
              <w:t>2</w:t>
            </w:r>
          </w:p>
        </w:tc>
        <w:tc>
          <w:tcPr>
            <w:tcW w:w="1541" w:type="dxa"/>
            <w:tcBorders>
              <w:left w:val="single" w:sz="4" w:space="0" w:color="auto"/>
            </w:tcBorders>
          </w:tcPr>
          <w:p w:rsidR="00786D70" w:rsidRPr="00957869" w:rsidRDefault="00786D70" w:rsidP="00786D70">
            <w:pPr>
              <w:rPr>
                <w:sz w:val="24"/>
                <w:szCs w:val="24"/>
              </w:rPr>
            </w:pPr>
          </w:p>
        </w:tc>
      </w:tr>
      <w:tr w:rsidR="00786D70" w:rsidRPr="00957869" w:rsidTr="00E62F70">
        <w:tc>
          <w:tcPr>
            <w:tcW w:w="560" w:type="dxa"/>
          </w:tcPr>
          <w:p w:rsidR="00786D70" w:rsidRPr="00957869" w:rsidRDefault="00786D70" w:rsidP="00786D70">
            <w:pPr>
              <w:rPr>
                <w:sz w:val="24"/>
                <w:szCs w:val="24"/>
              </w:rPr>
            </w:pPr>
            <w:r>
              <w:rPr>
                <w:sz w:val="24"/>
                <w:szCs w:val="24"/>
              </w:rPr>
              <w:t>7</w:t>
            </w:r>
          </w:p>
        </w:tc>
        <w:tc>
          <w:tcPr>
            <w:tcW w:w="1557" w:type="dxa"/>
            <w:vMerge/>
          </w:tcPr>
          <w:p w:rsidR="00786D70" w:rsidRPr="00957869" w:rsidRDefault="00786D70" w:rsidP="00786D70">
            <w:pPr>
              <w:jc w:val="center"/>
              <w:rPr>
                <w:b/>
                <w:sz w:val="24"/>
                <w:szCs w:val="24"/>
              </w:rPr>
            </w:pPr>
          </w:p>
        </w:tc>
        <w:tc>
          <w:tcPr>
            <w:tcW w:w="4217" w:type="dxa"/>
          </w:tcPr>
          <w:p w:rsidR="00786D70" w:rsidRPr="00957869" w:rsidRDefault="00786D70" w:rsidP="00786D70">
            <w:pPr>
              <w:rPr>
                <w:sz w:val="24"/>
                <w:szCs w:val="24"/>
              </w:rPr>
            </w:pPr>
            <w:r>
              <w:rPr>
                <w:sz w:val="24"/>
                <w:szCs w:val="24"/>
              </w:rPr>
              <w:t>Выражение различных оттенков значения слов  с помощью суффиксов.</w:t>
            </w:r>
          </w:p>
        </w:tc>
        <w:tc>
          <w:tcPr>
            <w:tcW w:w="1897" w:type="dxa"/>
            <w:tcBorders>
              <w:right w:val="single" w:sz="4" w:space="0" w:color="auto"/>
            </w:tcBorders>
          </w:tcPr>
          <w:p w:rsidR="00786D70" w:rsidRPr="00957869" w:rsidRDefault="00152AB3" w:rsidP="00786D70">
            <w:pPr>
              <w:jc w:val="center"/>
              <w:rPr>
                <w:sz w:val="24"/>
                <w:szCs w:val="24"/>
              </w:rPr>
            </w:pPr>
            <w:r>
              <w:rPr>
                <w:sz w:val="24"/>
                <w:szCs w:val="24"/>
              </w:rPr>
              <w:t>1</w:t>
            </w:r>
          </w:p>
        </w:tc>
        <w:tc>
          <w:tcPr>
            <w:tcW w:w="1541" w:type="dxa"/>
            <w:tcBorders>
              <w:left w:val="single" w:sz="4" w:space="0" w:color="auto"/>
            </w:tcBorders>
          </w:tcPr>
          <w:p w:rsidR="00786D70" w:rsidRPr="00957869" w:rsidRDefault="00786D70" w:rsidP="00786D70">
            <w:pPr>
              <w:rPr>
                <w:sz w:val="24"/>
                <w:szCs w:val="24"/>
              </w:rPr>
            </w:pPr>
          </w:p>
        </w:tc>
      </w:tr>
      <w:tr w:rsidR="00786D70" w:rsidRPr="00957869" w:rsidTr="00E62F70">
        <w:tc>
          <w:tcPr>
            <w:tcW w:w="560" w:type="dxa"/>
          </w:tcPr>
          <w:p w:rsidR="00786D70" w:rsidRPr="00957869" w:rsidRDefault="00786D70" w:rsidP="00786D70">
            <w:pPr>
              <w:rPr>
                <w:sz w:val="24"/>
                <w:szCs w:val="24"/>
              </w:rPr>
            </w:pPr>
            <w:r>
              <w:rPr>
                <w:sz w:val="24"/>
                <w:szCs w:val="24"/>
              </w:rPr>
              <w:t>8</w:t>
            </w:r>
          </w:p>
        </w:tc>
        <w:tc>
          <w:tcPr>
            <w:tcW w:w="1557" w:type="dxa"/>
            <w:vMerge/>
          </w:tcPr>
          <w:p w:rsidR="00786D70" w:rsidRPr="00957869" w:rsidRDefault="00786D70" w:rsidP="00786D70">
            <w:pPr>
              <w:jc w:val="center"/>
              <w:rPr>
                <w:b/>
                <w:sz w:val="24"/>
                <w:szCs w:val="24"/>
              </w:rPr>
            </w:pPr>
          </w:p>
        </w:tc>
        <w:tc>
          <w:tcPr>
            <w:tcW w:w="4217" w:type="dxa"/>
          </w:tcPr>
          <w:p w:rsidR="00786D70" w:rsidRPr="00957869" w:rsidRDefault="00786D70" w:rsidP="00786D70">
            <w:pPr>
              <w:rPr>
                <w:sz w:val="24"/>
                <w:szCs w:val="24"/>
              </w:rPr>
            </w:pPr>
            <w:r>
              <w:rPr>
                <w:sz w:val="24"/>
                <w:szCs w:val="24"/>
              </w:rPr>
              <w:t>Образуем однокоренные слова, наблюдаем за изменение значения.</w:t>
            </w:r>
          </w:p>
        </w:tc>
        <w:tc>
          <w:tcPr>
            <w:tcW w:w="1897" w:type="dxa"/>
            <w:tcBorders>
              <w:right w:val="single" w:sz="4" w:space="0" w:color="auto"/>
            </w:tcBorders>
          </w:tcPr>
          <w:p w:rsidR="00786D70" w:rsidRPr="00957869" w:rsidRDefault="00152AB3" w:rsidP="00786D70">
            <w:pPr>
              <w:jc w:val="center"/>
              <w:rPr>
                <w:sz w:val="24"/>
                <w:szCs w:val="24"/>
              </w:rPr>
            </w:pPr>
            <w:r>
              <w:rPr>
                <w:sz w:val="24"/>
                <w:szCs w:val="24"/>
              </w:rPr>
              <w:t>2</w:t>
            </w:r>
          </w:p>
        </w:tc>
        <w:tc>
          <w:tcPr>
            <w:tcW w:w="1541" w:type="dxa"/>
            <w:tcBorders>
              <w:left w:val="single" w:sz="4" w:space="0" w:color="auto"/>
            </w:tcBorders>
          </w:tcPr>
          <w:p w:rsidR="00786D70" w:rsidRPr="00957869" w:rsidRDefault="00786D70" w:rsidP="00786D70">
            <w:pPr>
              <w:rPr>
                <w:sz w:val="24"/>
                <w:szCs w:val="24"/>
              </w:rPr>
            </w:pPr>
          </w:p>
        </w:tc>
      </w:tr>
      <w:tr w:rsidR="00786D70" w:rsidRPr="00957869" w:rsidTr="00E62F70">
        <w:tc>
          <w:tcPr>
            <w:tcW w:w="560" w:type="dxa"/>
          </w:tcPr>
          <w:p w:rsidR="00786D70" w:rsidRPr="00957869" w:rsidRDefault="00786D70" w:rsidP="00786D70">
            <w:pPr>
              <w:rPr>
                <w:sz w:val="24"/>
                <w:szCs w:val="24"/>
              </w:rPr>
            </w:pPr>
            <w:r>
              <w:rPr>
                <w:sz w:val="24"/>
                <w:szCs w:val="24"/>
              </w:rPr>
              <w:t>9</w:t>
            </w:r>
          </w:p>
        </w:tc>
        <w:tc>
          <w:tcPr>
            <w:tcW w:w="1557" w:type="dxa"/>
            <w:vMerge/>
          </w:tcPr>
          <w:p w:rsidR="00786D70" w:rsidRPr="00957869" w:rsidRDefault="00786D70" w:rsidP="00786D70">
            <w:pPr>
              <w:jc w:val="center"/>
              <w:rPr>
                <w:b/>
                <w:sz w:val="24"/>
                <w:szCs w:val="24"/>
              </w:rPr>
            </w:pPr>
          </w:p>
        </w:tc>
        <w:tc>
          <w:tcPr>
            <w:tcW w:w="4217" w:type="dxa"/>
          </w:tcPr>
          <w:p w:rsidR="00786D70" w:rsidRPr="00957869" w:rsidRDefault="00786D70" w:rsidP="00786D70">
            <w:pPr>
              <w:rPr>
                <w:sz w:val="24"/>
                <w:szCs w:val="24"/>
              </w:rPr>
            </w:pPr>
            <w:r>
              <w:rPr>
                <w:sz w:val="24"/>
                <w:szCs w:val="24"/>
              </w:rPr>
              <w:t>Сравнение формы слова и  однокоренных слов.</w:t>
            </w:r>
          </w:p>
        </w:tc>
        <w:tc>
          <w:tcPr>
            <w:tcW w:w="1897" w:type="dxa"/>
            <w:tcBorders>
              <w:right w:val="single" w:sz="4" w:space="0" w:color="auto"/>
            </w:tcBorders>
          </w:tcPr>
          <w:p w:rsidR="00786D70" w:rsidRPr="00957869" w:rsidRDefault="00152AB3" w:rsidP="00786D70">
            <w:pPr>
              <w:jc w:val="center"/>
              <w:rPr>
                <w:sz w:val="24"/>
                <w:szCs w:val="24"/>
              </w:rPr>
            </w:pPr>
            <w:r>
              <w:rPr>
                <w:sz w:val="24"/>
                <w:szCs w:val="24"/>
              </w:rPr>
              <w:t>2</w:t>
            </w:r>
          </w:p>
        </w:tc>
        <w:tc>
          <w:tcPr>
            <w:tcW w:w="1541" w:type="dxa"/>
            <w:tcBorders>
              <w:left w:val="single" w:sz="4" w:space="0" w:color="auto"/>
            </w:tcBorders>
          </w:tcPr>
          <w:p w:rsidR="00786D70" w:rsidRPr="00957869" w:rsidRDefault="00786D70" w:rsidP="00786D70">
            <w:pPr>
              <w:rPr>
                <w:sz w:val="24"/>
                <w:szCs w:val="24"/>
              </w:rPr>
            </w:pPr>
          </w:p>
        </w:tc>
      </w:tr>
      <w:tr w:rsidR="00786D70" w:rsidRPr="00957869" w:rsidTr="00E62F70">
        <w:tc>
          <w:tcPr>
            <w:tcW w:w="560" w:type="dxa"/>
          </w:tcPr>
          <w:p w:rsidR="00786D70" w:rsidRPr="00957869" w:rsidRDefault="00786D70" w:rsidP="00786D70">
            <w:pPr>
              <w:rPr>
                <w:sz w:val="24"/>
                <w:szCs w:val="24"/>
              </w:rPr>
            </w:pPr>
            <w:r>
              <w:rPr>
                <w:sz w:val="24"/>
                <w:szCs w:val="24"/>
              </w:rPr>
              <w:t>10</w:t>
            </w:r>
          </w:p>
        </w:tc>
        <w:tc>
          <w:tcPr>
            <w:tcW w:w="1557" w:type="dxa"/>
            <w:vMerge/>
          </w:tcPr>
          <w:p w:rsidR="00786D70" w:rsidRPr="00957869" w:rsidRDefault="00786D70" w:rsidP="00786D70">
            <w:pPr>
              <w:jc w:val="center"/>
              <w:rPr>
                <w:b/>
                <w:sz w:val="24"/>
                <w:szCs w:val="24"/>
              </w:rPr>
            </w:pPr>
          </w:p>
        </w:tc>
        <w:tc>
          <w:tcPr>
            <w:tcW w:w="4217" w:type="dxa"/>
          </w:tcPr>
          <w:p w:rsidR="00786D70" w:rsidRPr="00957869" w:rsidRDefault="00786D70" w:rsidP="00786D70">
            <w:pPr>
              <w:rPr>
                <w:sz w:val="24"/>
                <w:szCs w:val="24"/>
              </w:rPr>
            </w:pPr>
            <w:r>
              <w:rPr>
                <w:sz w:val="24"/>
                <w:szCs w:val="24"/>
              </w:rPr>
              <w:t>Говорю правильно! Практическая работа по изменению формы существительных .</w:t>
            </w:r>
          </w:p>
        </w:tc>
        <w:tc>
          <w:tcPr>
            <w:tcW w:w="1897" w:type="dxa"/>
            <w:tcBorders>
              <w:right w:val="single" w:sz="4" w:space="0" w:color="auto"/>
            </w:tcBorders>
          </w:tcPr>
          <w:p w:rsidR="00786D70" w:rsidRPr="00957869" w:rsidRDefault="00152AB3" w:rsidP="00786D70">
            <w:pPr>
              <w:jc w:val="center"/>
              <w:rPr>
                <w:sz w:val="24"/>
                <w:szCs w:val="24"/>
              </w:rPr>
            </w:pPr>
            <w:r>
              <w:rPr>
                <w:sz w:val="24"/>
                <w:szCs w:val="24"/>
              </w:rPr>
              <w:t>1</w:t>
            </w:r>
          </w:p>
        </w:tc>
        <w:tc>
          <w:tcPr>
            <w:tcW w:w="1541" w:type="dxa"/>
            <w:tcBorders>
              <w:left w:val="single" w:sz="4" w:space="0" w:color="auto"/>
            </w:tcBorders>
          </w:tcPr>
          <w:p w:rsidR="00786D70" w:rsidRPr="00957869" w:rsidRDefault="00786D70" w:rsidP="00786D70">
            <w:pPr>
              <w:rPr>
                <w:sz w:val="24"/>
                <w:szCs w:val="24"/>
              </w:rPr>
            </w:pPr>
          </w:p>
        </w:tc>
      </w:tr>
      <w:tr w:rsidR="00786D70" w:rsidRPr="00957869" w:rsidTr="00E62F70">
        <w:tc>
          <w:tcPr>
            <w:tcW w:w="560" w:type="dxa"/>
          </w:tcPr>
          <w:p w:rsidR="00786D70" w:rsidRPr="00957869" w:rsidRDefault="00786D70" w:rsidP="00786D70">
            <w:pPr>
              <w:rPr>
                <w:sz w:val="24"/>
                <w:szCs w:val="24"/>
              </w:rPr>
            </w:pPr>
            <w:r>
              <w:rPr>
                <w:sz w:val="24"/>
                <w:szCs w:val="24"/>
              </w:rPr>
              <w:t>11</w:t>
            </w:r>
          </w:p>
        </w:tc>
        <w:tc>
          <w:tcPr>
            <w:tcW w:w="1557" w:type="dxa"/>
            <w:vMerge/>
          </w:tcPr>
          <w:p w:rsidR="00786D70" w:rsidRPr="00957869" w:rsidRDefault="00786D70" w:rsidP="00786D70">
            <w:pPr>
              <w:jc w:val="center"/>
              <w:rPr>
                <w:b/>
                <w:sz w:val="24"/>
                <w:szCs w:val="24"/>
              </w:rPr>
            </w:pPr>
          </w:p>
        </w:tc>
        <w:tc>
          <w:tcPr>
            <w:tcW w:w="4217" w:type="dxa"/>
          </w:tcPr>
          <w:p w:rsidR="00786D70" w:rsidRPr="00957869" w:rsidRDefault="00786D70" w:rsidP="00786D70">
            <w:pPr>
              <w:rPr>
                <w:sz w:val="24"/>
                <w:szCs w:val="24"/>
              </w:rPr>
            </w:pPr>
            <w:r>
              <w:rPr>
                <w:sz w:val="24"/>
                <w:szCs w:val="24"/>
              </w:rPr>
              <w:t>Нормы употребления предлогов. Проверочная работа.</w:t>
            </w:r>
          </w:p>
        </w:tc>
        <w:tc>
          <w:tcPr>
            <w:tcW w:w="1897" w:type="dxa"/>
            <w:tcBorders>
              <w:right w:val="single" w:sz="4" w:space="0" w:color="auto"/>
            </w:tcBorders>
          </w:tcPr>
          <w:p w:rsidR="00786D70" w:rsidRPr="00957869" w:rsidRDefault="00152AB3" w:rsidP="00786D70">
            <w:pPr>
              <w:jc w:val="center"/>
              <w:rPr>
                <w:sz w:val="24"/>
                <w:szCs w:val="24"/>
              </w:rPr>
            </w:pPr>
            <w:r>
              <w:rPr>
                <w:sz w:val="24"/>
                <w:szCs w:val="24"/>
              </w:rPr>
              <w:t>2</w:t>
            </w:r>
          </w:p>
        </w:tc>
        <w:tc>
          <w:tcPr>
            <w:tcW w:w="1541" w:type="dxa"/>
            <w:tcBorders>
              <w:left w:val="single" w:sz="4" w:space="0" w:color="auto"/>
            </w:tcBorders>
          </w:tcPr>
          <w:p w:rsidR="00786D70" w:rsidRPr="00957869" w:rsidRDefault="00786D70" w:rsidP="00786D70">
            <w:pPr>
              <w:rPr>
                <w:sz w:val="24"/>
                <w:szCs w:val="24"/>
              </w:rPr>
            </w:pPr>
          </w:p>
        </w:tc>
      </w:tr>
      <w:tr w:rsidR="00786D70" w:rsidRPr="00957869" w:rsidTr="00E62F70">
        <w:tc>
          <w:tcPr>
            <w:tcW w:w="560" w:type="dxa"/>
          </w:tcPr>
          <w:p w:rsidR="00786D70" w:rsidRPr="00957869" w:rsidRDefault="00786D70" w:rsidP="00786D70">
            <w:pPr>
              <w:rPr>
                <w:sz w:val="24"/>
                <w:szCs w:val="24"/>
              </w:rPr>
            </w:pPr>
            <w:r>
              <w:rPr>
                <w:sz w:val="24"/>
                <w:szCs w:val="24"/>
              </w:rPr>
              <w:t>12</w:t>
            </w:r>
          </w:p>
        </w:tc>
        <w:tc>
          <w:tcPr>
            <w:tcW w:w="1557" w:type="dxa"/>
            <w:vMerge w:val="restart"/>
          </w:tcPr>
          <w:p w:rsidR="00786D70" w:rsidRDefault="00786D70" w:rsidP="00786D70">
            <w:pPr>
              <w:jc w:val="center"/>
              <w:rPr>
                <w:b/>
                <w:sz w:val="24"/>
                <w:szCs w:val="24"/>
              </w:rPr>
            </w:pPr>
            <w:r>
              <w:rPr>
                <w:b/>
                <w:sz w:val="24"/>
                <w:szCs w:val="24"/>
              </w:rPr>
              <w:t>Секреты речи и текста</w:t>
            </w:r>
          </w:p>
          <w:p w:rsidR="00096437" w:rsidRPr="00957869" w:rsidRDefault="00152AB3" w:rsidP="00786D70">
            <w:pPr>
              <w:jc w:val="center"/>
              <w:rPr>
                <w:b/>
                <w:sz w:val="24"/>
                <w:szCs w:val="24"/>
              </w:rPr>
            </w:pPr>
            <w:r>
              <w:rPr>
                <w:b/>
                <w:sz w:val="24"/>
                <w:szCs w:val="24"/>
              </w:rPr>
              <w:t>(14</w:t>
            </w:r>
            <w:r w:rsidR="00096437">
              <w:rPr>
                <w:b/>
                <w:sz w:val="24"/>
                <w:szCs w:val="24"/>
              </w:rPr>
              <w:t xml:space="preserve"> час.)</w:t>
            </w:r>
          </w:p>
        </w:tc>
        <w:tc>
          <w:tcPr>
            <w:tcW w:w="4217" w:type="dxa"/>
          </w:tcPr>
          <w:p w:rsidR="00786D70" w:rsidRPr="00957869" w:rsidRDefault="00786D70" w:rsidP="00786D70">
            <w:pPr>
              <w:rPr>
                <w:sz w:val="24"/>
                <w:szCs w:val="24"/>
              </w:rPr>
            </w:pPr>
            <w:r>
              <w:rPr>
                <w:sz w:val="24"/>
                <w:szCs w:val="24"/>
              </w:rPr>
              <w:t xml:space="preserve"> Что не так? Редактирование предложенных текстов.</w:t>
            </w:r>
          </w:p>
        </w:tc>
        <w:tc>
          <w:tcPr>
            <w:tcW w:w="1897" w:type="dxa"/>
            <w:tcBorders>
              <w:right w:val="single" w:sz="4" w:space="0" w:color="auto"/>
            </w:tcBorders>
          </w:tcPr>
          <w:p w:rsidR="00786D70" w:rsidRPr="00957869" w:rsidRDefault="00152AB3" w:rsidP="00786D70">
            <w:pPr>
              <w:jc w:val="center"/>
              <w:rPr>
                <w:sz w:val="24"/>
                <w:szCs w:val="24"/>
              </w:rPr>
            </w:pPr>
            <w:r>
              <w:rPr>
                <w:sz w:val="24"/>
                <w:szCs w:val="24"/>
              </w:rPr>
              <w:t>3</w:t>
            </w:r>
          </w:p>
        </w:tc>
        <w:tc>
          <w:tcPr>
            <w:tcW w:w="1541" w:type="dxa"/>
            <w:tcBorders>
              <w:left w:val="single" w:sz="4" w:space="0" w:color="auto"/>
            </w:tcBorders>
          </w:tcPr>
          <w:p w:rsidR="00786D70" w:rsidRPr="00957869" w:rsidRDefault="00786D70" w:rsidP="00786D70">
            <w:pPr>
              <w:rPr>
                <w:sz w:val="24"/>
                <w:szCs w:val="24"/>
              </w:rPr>
            </w:pPr>
          </w:p>
        </w:tc>
      </w:tr>
      <w:tr w:rsidR="00786D70" w:rsidRPr="00957869" w:rsidTr="00E62F70">
        <w:tc>
          <w:tcPr>
            <w:tcW w:w="560" w:type="dxa"/>
          </w:tcPr>
          <w:p w:rsidR="00786D70" w:rsidRPr="00957869" w:rsidRDefault="00786D70" w:rsidP="00786D70">
            <w:pPr>
              <w:rPr>
                <w:sz w:val="24"/>
                <w:szCs w:val="24"/>
              </w:rPr>
            </w:pPr>
            <w:r>
              <w:rPr>
                <w:sz w:val="24"/>
                <w:szCs w:val="24"/>
              </w:rPr>
              <w:t>13</w:t>
            </w:r>
          </w:p>
        </w:tc>
        <w:tc>
          <w:tcPr>
            <w:tcW w:w="1557" w:type="dxa"/>
            <w:vMerge/>
          </w:tcPr>
          <w:p w:rsidR="00786D70" w:rsidRPr="00957869" w:rsidRDefault="00786D70" w:rsidP="00786D70">
            <w:pPr>
              <w:jc w:val="center"/>
              <w:rPr>
                <w:b/>
                <w:sz w:val="24"/>
                <w:szCs w:val="24"/>
              </w:rPr>
            </w:pPr>
          </w:p>
        </w:tc>
        <w:tc>
          <w:tcPr>
            <w:tcW w:w="4217" w:type="dxa"/>
          </w:tcPr>
          <w:p w:rsidR="00786D70" w:rsidRPr="00957869" w:rsidRDefault="00786D70" w:rsidP="00786D70">
            <w:pPr>
              <w:rPr>
                <w:sz w:val="24"/>
                <w:szCs w:val="24"/>
              </w:rPr>
            </w:pPr>
            <w:r>
              <w:rPr>
                <w:sz w:val="24"/>
                <w:szCs w:val="24"/>
              </w:rPr>
              <w:t>Сравнение текста-повествования и текста-рассуждения.</w:t>
            </w:r>
          </w:p>
        </w:tc>
        <w:tc>
          <w:tcPr>
            <w:tcW w:w="1897" w:type="dxa"/>
            <w:tcBorders>
              <w:right w:val="single" w:sz="4" w:space="0" w:color="auto"/>
            </w:tcBorders>
          </w:tcPr>
          <w:p w:rsidR="00786D70" w:rsidRPr="00957869" w:rsidRDefault="00152AB3" w:rsidP="00786D70">
            <w:pPr>
              <w:jc w:val="center"/>
              <w:rPr>
                <w:sz w:val="24"/>
                <w:szCs w:val="24"/>
              </w:rPr>
            </w:pPr>
            <w:r>
              <w:rPr>
                <w:sz w:val="24"/>
                <w:szCs w:val="24"/>
              </w:rPr>
              <w:t>3</w:t>
            </w:r>
          </w:p>
        </w:tc>
        <w:tc>
          <w:tcPr>
            <w:tcW w:w="1541" w:type="dxa"/>
            <w:tcBorders>
              <w:left w:val="single" w:sz="4" w:space="0" w:color="auto"/>
            </w:tcBorders>
          </w:tcPr>
          <w:p w:rsidR="00786D70" w:rsidRPr="00957869" w:rsidRDefault="00786D70" w:rsidP="00786D70">
            <w:pPr>
              <w:rPr>
                <w:sz w:val="24"/>
                <w:szCs w:val="24"/>
              </w:rPr>
            </w:pPr>
          </w:p>
        </w:tc>
      </w:tr>
      <w:tr w:rsidR="00786D70" w:rsidRPr="00957869" w:rsidTr="00E62F70">
        <w:tc>
          <w:tcPr>
            <w:tcW w:w="560" w:type="dxa"/>
          </w:tcPr>
          <w:p w:rsidR="00786D70" w:rsidRPr="00957869" w:rsidRDefault="00786D70" w:rsidP="00786D70">
            <w:pPr>
              <w:rPr>
                <w:sz w:val="24"/>
                <w:szCs w:val="24"/>
              </w:rPr>
            </w:pPr>
            <w:r>
              <w:rPr>
                <w:sz w:val="24"/>
                <w:szCs w:val="24"/>
              </w:rPr>
              <w:t>14</w:t>
            </w:r>
          </w:p>
        </w:tc>
        <w:tc>
          <w:tcPr>
            <w:tcW w:w="1557" w:type="dxa"/>
            <w:vMerge/>
          </w:tcPr>
          <w:p w:rsidR="00786D70" w:rsidRPr="00957869" w:rsidRDefault="00786D70" w:rsidP="00786D70">
            <w:pPr>
              <w:jc w:val="center"/>
              <w:rPr>
                <w:b/>
                <w:sz w:val="24"/>
                <w:szCs w:val="24"/>
              </w:rPr>
            </w:pPr>
          </w:p>
        </w:tc>
        <w:tc>
          <w:tcPr>
            <w:tcW w:w="4217" w:type="dxa"/>
          </w:tcPr>
          <w:p w:rsidR="00786D70" w:rsidRPr="00957869" w:rsidRDefault="00786D70" w:rsidP="00786D70">
            <w:pPr>
              <w:rPr>
                <w:sz w:val="24"/>
                <w:szCs w:val="24"/>
              </w:rPr>
            </w:pPr>
            <w:r>
              <w:rPr>
                <w:sz w:val="24"/>
                <w:szCs w:val="24"/>
              </w:rPr>
              <w:t xml:space="preserve">Создание текста-рассуждения. (Сочинение)  </w:t>
            </w:r>
          </w:p>
        </w:tc>
        <w:tc>
          <w:tcPr>
            <w:tcW w:w="1897" w:type="dxa"/>
            <w:tcBorders>
              <w:right w:val="single" w:sz="4" w:space="0" w:color="auto"/>
            </w:tcBorders>
          </w:tcPr>
          <w:p w:rsidR="00786D70" w:rsidRPr="00957869" w:rsidRDefault="00152AB3" w:rsidP="00786D70">
            <w:pPr>
              <w:jc w:val="center"/>
              <w:rPr>
                <w:sz w:val="24"/>
                <w:szCs w:val="24"/>
              </w:rPr>
            </w:pPr>
            <w:r>
              <w:rPr>
                <w:sz w:val="24"/>
                <w:szCs w:val="24"/>
              </w:rPr>
              <w:t>2</w:t>
            </w:r>
          </w:p>
        </w:tc>
        <w:tc>
          <w:tcPr>
            <w:tcW w:w="1541" w:type="dxa"/>
            <w:tcBorders>
              <w:left w:val="single" w:sz="4" w:space="0" w:color="auto"/>
            </w:tcBorders>
          </w:tcPr>
          <w:p w:rsidR="00786D70" w:rsidRPr="00957869" w:rsidRDefault="00786D70" w:rsidP="00786D70">
            <w:pPr>
              <w:rPr>
                <w:sz w:val="24"/>
                <w:szCs w:val="24"/>
              </w:rPr>
            </w:pPr>
          </w:p>
        </w:tc>
      </w:tr>
      <w:tr w:rsidR="00786D70" w:rsidRPr="00957869" w:rsidTr="00E62F70">
        <w:tc>
          <w:tcPr>
            <w:tcW w:w="560" w:type="dxa"/>
          </w:tcPr>
          <w:p w:rsidR="00786D70" w:rsidRPr="00957869" w:rsidRDefault="00786D70" w:rsidP="00786D70">
            <w:pPr>
              <w:rPr>
                <w:sz w:val="24"/>
                <w:szCs w:val="24"/>
              </w:rPr>
            </w:pPr>
            <w:r>
              <w:rPr>
                <w:sz w:val="24"/>
                <w:szCs w:val="24"/>
              </w:rPr>
              <w:t>15</w:t>
            </w:r>
          </w:p>
        </w:tc>
        <w:tc>
          <w:tcPr>
            <w:tcW w:w="1557" w:type="dxa"/>
            <w:vMerge/>
          </w:tcPr>
          <w:p w:rsidR="00786D70" w:rsidRPr="00957869" w:rsidRDefault="00786D70" w:rsidP="00786D70">
            <w:pPr>
              <w:jc w:val="center"/>
              <w:rPr>
                <w:b/>
                <w:sz w:val="24"/>
                <w:szCs w:val="24"/>
              </w:rPr>
            </w:pPr>
          </w:p>
        </w:tc>
        <w:tc>
          <w:tcPr>
            <w:tcW w:w="4217" w:type="dxa"/>
          </w:tcPr>
          <w:p w:rsidR="00786D70" w:rsidRPr="00957869" w:rsidRDefault="00786D70" w:rsidP="00786D70">
            <w:pPr>
              <w:rPr>
                <w:sz w:val="24"/>
                <w:szCs w:val="24"/>
              </w:rPr>
            </w:pPr>
            <w:r>
              <w:rPr>
                <w:sz w:val="24"/>
                <w:szCs w:val="24"/>
              </w:rPr>
              <w:t>Анализ сочинений. Языковые особенности текстов фольклора.</w:t>
            </w:r>
          </w:p>
        </w:tc>
        <w:tc>
          <w:tcPr>
            <w:tcW w:w="1897" w:type="dxa"/>
            <w:tcBorders>
              <w:right w:val="single" w:sz="4" w:space="0" w:color="auto"/>
            </w:tcBorders>
          </w:tcPr>
          <w:p w:rsidR="00786D70" w:rsidRPr="00957869" w:rsidRDefault="00152AB3" w:rsidP="00786D70">
            <w:pPr>
              <w:jc w:val="center"/>
              <w:rPr>
                <w:sz w:val="24"/>
                <w:szCs w:val="24"/>
              </w:rPr>
            </w:pPr>
            <w:r>
              <w:rPr>
                <w:sz w:val="24"/>
                <w:szCs w:val="24"/>
              </w:rPr>
              <w:t>3</w:t>
            </w:r>
          </w:p>
        </w:tc>
        <w:tc>
          <w:tcPr>
            <w:tcW w:w="1541" w:type="dxa"/>
            <w:tcBorders>
              <w:left w:val="single" w:sz="4" w:space="0" w:color="auto"/>
            </w:tcBorders>
          </w:tcPr>
          <w:p w:rsidR="00786D70" w:rsidRPr="00957869" w:rsidRDefault="00786D70" w:rsidP="00786D70">
            <w:pPr>
              <w:rPr>
                <w:sz w:val="24"/>
                <w:szCs w:val="24"/>
              </w:rPr>
            </w:pPr>
          </w:p>
        </w:tc>
      </w:tr>
      <w:tr w:rsidR="00786D70" w:rsidRPr="00957869" w:rsidTr="00E62F70">
        <w:tc>
          <w:tcPr>
            <w:tcW w:w="560" w:type="dxa"/>
          </w:tcPr>
          <w:p w:rsidR="00786D70" w:rsidRDefault="00786D70" w:rsidP="00786D70">
            <w:pPr>
              <w:rPr>
                <w:sz w:val="24"/>
                <w:szCs w:val="24"/>
              </w:rPr>
            </w:pPr>
            <w:r>
              <w:rPr>
                <w:sz w:val="24"/>
                <w:szCs w:val="24"/>
              </w:rPr>
              <w:t>16</w:t>
            </w:r>
          </w:p>
        </w:tc>
        <w:tc>
          <w:tcPr>
            <w:tcW w:w="1557" w:type="dxa"/>
            <w:vMerge/>
          </w:tcPr>
          <w:p w:rsidR="00786D70" w:rsidRPr="00957869" w:rsidRDefault="00786D70" w:rsidP="00786D70">
            <w:pPr>
              <w:jc w:val="center"/>
              <w:rPr>
                <w:b/>
                <w:sz w:val="24"/>
                <w:szCs w:val="24"/>
              </w:rPr>
            </w:pPr>
          </w:p>
        </w:tc>
        <w:tc>
          <w:tcPr>
            <w:tcW w:w="4217" w:type="dxa"/>
          </w:tcPr>
          <w:p w:rsidR="00786D70" w:rsidRDefault="00786D70" w:rsidP="00786D70">
            <w:pPr>
              <w:rPr>
                <w:sz w:val="24"/>
                <w:szCs w:val="24"/>
              </w:rPr>
            </w:pPr>
            <w:r>
              <w:rPr>
                <w:sz w:val="24"/>
                <w:szCs w:val="24"/>
              </w:rPr>
              <w:t xml:space="preserve">Обобщение изученного материала. Итоговый тест. </w:t>
            </w:r>
          </w:p>
        </w:tc>
        <w:tc>
          <w:tcPr>
            <w:tcW w:w="1897" w:type="dxa"/>
            <w:tcBorders>
              <w:right w:val="single" w:sz="4" w:space="0" w:color="auto"/>
            </w:tcBorders>
          </w:tcPr>
          <w:p w:rsidR="00786D70" w:rsidRPr="00957869" w:rsidRDefault="00152AB3" w:rsidP="00786D70">
            <w:pPr>
              <w:jc w:val="center"/>
              <w:rPr>
                <w:sz w:val="24"/>
                <w:szCs w:val="24"/>
              </w:rPr>
            </w:pPr>
            <w:r>
              <w:rPr>
                <w:sz w:val="24"/>
                <w:szCs w:val="24"/>
              </w:rPr>
              <w:t>3</w:t>
            </w:r>
          </w:p>
        </w:tc>
        <w:tc>
          <w:tcPr>
            <w:tcW w:w="1541" w:type="dxa"/>
            <w:tcBorders>
              <w:left w:val="single" w:sz="4" w:space="0" w:color="auto"/>
            </w:tcBorders>
          </w:tcPr>
          <w:p w:rsidR="00786D70" w:rsidRPr="00957869" w:rsidRDefault="00786D70" w:rsidP="00786D70">
            <w:pPr>
              <w:rPr>
                <w:sz w:val="24"/>
                <w:szCs w:val="24"/>
              </w:rPr>
            </w:pPr>
          </w:p>
        </w:tc>
      </w:tr>
    </w:tbl>
    <w:p w:rsidR="00695A4F" w:rsidRPr="00957869" w:rsidRDefault="00695A4F" w:rsidP="00695A4F">
      <w:pPr>
        <w:jc w:val="center"/>
        <w:rPr>
          <w:b/>
          <w:sz w:val="24"/>
          <w:szCs w:val="24"/>
        </w:rPr>
      </w:pPr>
    </w:p>
    <w:p w:rsidR="00695A4F" w:rsidRPr="00957869" w:rsidRDefault="00695A4F" w:rsidP="00695A4F">
      <w:pPr>
        <w:spacing w:line="360" w:lineRule="auto"/>
        <w:jc w:val="both"/>
        <w:rPr>
          <w:b/>
          <w:bCs/>
          <w:sz w:val="24"/>
          <w:szCs w:val="24"/>
        </w:rPr>
      </w:pPr>
    </w:p>
    <w:p w:rsidR="00695A4F" w:rsidRPr="00957869" w:rsidRDefault="00695A4F" w:rsidP="008A5684">
      <w:pPr>
        <w:widowControl w:val="0"/>
        <w:autoSpaceDE w:val="0"/>
        <w:autoSpaceDN w:val="0"/>
        <w:adjustRightInd w:val="0"/>
        <w:spacing w:after="200" w:line="276" w:lineRule="auto"/>
        <w:ind w:right="2"/>
        <w:rPr>
          <w:b/>
          <w:bCs/>
          <w:sz w:val="24"/>
          <w:szCs w:val="24"/>
        </w:rPr>
      </w:pPr>
    </w:p>
    <w:p w:rsidR="006531FD" w:rsidRPr="00957869" w:rsidRDefault="00E3008E" w:rsidP="00882DC0">
      <w:pPr>
        <w:widowControl w:val="0"/>
        <w:autoSpaceDE w:val="0"/>
        <w:autoSpaceDN w:val="0"/>
        <w:adjustRightInd w:val="0"/>
        <w:spacing w:after="200" w:line="276" w:lineRule="auto"/>
        <w:ind w:right="2"/>
        <w:rPr>
          <w:b/>
          <w:bCs/>
          <w:sz w:val="24"/>
          <w:szCs w:val="24"/>
        </w:rPr>
      </w:pPr>
      <w:r>
        <w:rPr>
          <w:b/>
          <w:bCs/>
          <w:sz w:val="24"/>
          <w:szCs w:val="24"/>
        </w:rPr>
        <w:lastRenderedPageBreak/>
        <w:t>Итого за год:</w:t>
      </w:r>
      <w:r w:rsidR="00E92D6D">
        <w:rPr>
          <w:b/>
          <w:bCs/>
          <w:sz w:val="24"/>
          <w:szCs w:val="24"/>
        </w:rPr>
        <w:t xml:space="preserve"> Проектная работа-1, тест</w:t>
      </w:r>
      <w:r w:rsidR="00E62F70">
        <w:rPr>
          <w:b/>
          <w:bCs/>
          <w:sz w:val="24"/>
          <w:szCs w:val="24"/>
        </w:rPr>
        <w:t>овая работа -2</w:t>
      </w:r>
      <w:r w:rsidR="00E92D6D">
        <w:rPr>
          <w:b/>
          <w:bCs/>
          <w:sz w:val="24"/>
          <w:szCs w:val="24"/>
        </w:rPr>
        <w:t>, проверочная работа -1, творческая работа ( сочинение) - 1</w:t>
      </w:r>
    </w:p>
    <w:p w:rsidR="00695A4F" w:rsidRPr="00957869" w:rsidRDefault="00695A4F" w:rsidP="00692DD3">
      <w:pPr>
        <w:shd w:val="clear" w:color="auto" w:fill="FFFFFF"/>
        <w:jc w:val="center"/>
        <w:rPr>
          <w:b/>
          <w:bCs/>
          <w:color w:val="000000"/>
          <w:sz w:val="24"/>
          <w:szCs w:val="24"/>
        </w:rPr>
      </w:pPr>
    </w:p>
    <w:p w:rsidR="008A5684" w:rsidRPr="00957869" w:rsidRDefault="00882DC0" w:rsidP="00692DD3">
      <w:pPr>
        <w:shd w:val="clear" w:color="auto" w:fill="FFFFFF"/>
        <w:jc w:val="center"/>
        <w:rPr>
          <w:b/>
          <w:bCs/>
          <w:color w:val="000000"/>
          <w:sz w:val="24"/>
          <w:szCs w:val="24"/>
        </w:rPr>
      </w:pPr>
      <w:r w:rsidRPr="00957869">
        <w:rPr>
          <w:b/>
          <w:bCs/>
          <w:color w:val="000000"/>
          <w:sz w:val="24"/>
          <w:szCs w:val="24"/>
          <w:lang w:val="en-US"/>
        </w:rPr>
        <w:t>V</w:t>
      </w:r>
      <w:r w:rsidRPr="00957869">
        <w:rPr>
          <w:b/>
          <w:bCs/>
          <w:color w:val="000000"/>
          <w:sz w:val="24"/>
          <w:szCs w:val="24"/>
        </w:rPr>
        <w:t xml:space="preserve">. </w:t>
      </w:r>
      <w:r w:rsidR="008A5684" w:rsidRPr="00957869">
        <w:rPr>
          <w:b/>
          <w:bCs/>
          <w:color w:val="000000"/>
          <w:sz w:val="24"/>
          <w:szCs w:val="24"/>
        </w:rPr>
        <w:t>Система оценивания.</w:t>
      </w:r>
    </w:p>
    <w:p w:rsidR="008A5684" w:rsidRPr="00957869" w:rsidRDefault="008A5684" w:rsidP="00EE27AF">
      <w:pPr>
        <w:shd w:val="clear" w:color="auto" w:fill="FFFFFF"/>
        <w:jc w:val="both"/>
        <w:rPr>
          <w:bCs/>
          <w:color w:val="000000"/>
          <w:sz w:val="24"/>
          <w:szCs w:val="24"/>
        </w:rPr>
      </w:pPr>
    </w:p>
    <w:p w:rsidR="008A5684" w:rsidRPr="00957869" w:rsidRDefault="008A5684" w:rsidP="008A5684">
      <w:pPr>
        <w:shd w:val="clear" w:color="auto" w:fill="FFFFFF"/>
        <w:jc w:val="center"/>
        <w:rPr>
          <w:b/>
          <w:color w:val="000000"/>
          <w:sz w:val="24"/>
          <w:szCs w:val="24"/>
        </w:rPr>
      </w:pPr>
      <w:r w:rsidRPr="00957869">
        <w:rPr>
          <w:b/>
          <w:color w:val="000000"/>
          <w:sz w:val="24"/>
          <w:szCs w:val="24"/>
        </w:rPr>
        <w:t xml:space="preserve">Оценка устных ответов </w:t>
      </w:r>
      <w:r w:rsidR="00692DD3" w:rsidRPr="00957869">
        <w:rPr>
          <w:b/>
          <w:color w:val="000000"/>
          <w:sz w:val="24"/>
          <w:szCs w:val="24"/>
        </w:rPr>
        <w:t>об</w:t>
      </w:r>
      <w:r w:rsidRPr="00957869">
        <w:rPr>
          <w:b/>
          <w:color w:val="000000"/>
          <w:sz w:val="24"/>
          <w:szCs w:val="24"/>
        </w:rPr>
        <w:t>уча</w:t>
      </w:r>
      <w:r w:rsidR="00692DD3" w:rsidRPr="00957869">
        <w:rPr>
          <w:b/>
          <w:color w:val="000000"/>
          <w:sz w:val="24"/>
          <w:szCs w:val="24"/>
        </w:rPr>
        <w:t>ю</w:t>
      </w:r>
      <w:r w:rsidRPr="00957869">
        <w:rPr>
          <w:b/>
          <w:color w:val="000000"/>
          <w:sz w:val="24"/>
          <w:szCs w:val="24"/>
        </w:rPr>
        <w:t>щихся</w:t>
      </w:r>
    </w:p>
    <w:p w:rsidR="00703697" w:rsidRPr="00391FAA" w:rsidRDefault="00703697" w:rsidP="00391FAA">
      <w:pPr>
        <w:shd w:val="clear" w:color="auto" w:fill="FFFFFF"/>
        <w:jc w:val="both"/>
        <w:rPr>
          <w:b/>
          <w:bCs/>
          <w:color w:val="000000"/>
          <w:sz w:val="24"/>
          <w:szCs w:val="24"/>
        </w:rPr>
      </w:pPr>
      <w:r w:rsidRPr="00957869">
        <w:rPr>
          <w:sz w:val="24"/>
          <w:szCs w:val="24"/>
        </w:rPr>
        <w:t xml:space="preserve">В соответствии с требованиями ФГОС НОО основной задачей и критерием оценки выступает овладение системой учебных действий с изучаемым материалом. Достижение личностных результатов образовательной деятельности обучающихся не подлежит итоговой оценке. Оценка предметных и метапредметных результатов осуществляется на основе </w:t>
      </w:r>
      <w:r w:rsidR="00391FAA" w:rsidRPr="00391FAA">
        <w:rPr>
          <w:rFonts w:eastAsia="Calibri"/>
          <w:color w:val="000000"/>
          <w:sz w:val="24"/>
          <w:szCs w:val="24"/>
        </w:rPr>
        <w:t xml:space="preserve">Положения </w:t>
      </w:r>
      <w:r w:rsidR="00391FAA" w:rsidRPr="00391FAA">
        <w:rPr>
          <w:rFonts w:eastAsia="Calibri"/>
          <w:sz w:val="24"/>
          <w:szCs w:val="24"/>
          <w:shd w:val="clear" w:color="auto" w:fill="FFFFFF"/>
          <w:lang w:eastAsia="en-US"/>
        </w:rPr>
        <w:t xml:space="preserve">о формах, периодичности и порядке текущего контроля успеваемости и промежуточной аттестации обучающихся по основным общеобразовательным программам </w:t>
      </w:r>
      <w:r w:rsidR="00391FAA" w:rsidRPr="00391FAA">
        <w:rPr>
          <w:rFonts w:eastAsia="Calibri"/>
          <w:sz w:val="24"/>
          <w:szCs w:val="24"/>
          <w:lang w:eastAsia="en-US"/>
        </w:rPr>
        <w:t xml:space="preserve">Муниципального бюджетного общеобразовательного учреждения </w:t>
      </w:r>
      <w:r w:rsidR="00152AB3">
        <w:rPr>
          <w:rFonts w:eastAsia="Calibri"/>
          <w:sz w:val="24"/>
          <w:szCs w:val="24"/>
          <w:lang w:eastAsia="en-US"/>
        </w:rPr>
        <w:t>СОШ №49</w:t>
      </w:r>
    </w:p>
    <w:p w:rsidR="00703697" w:rsidRPr="00957869" w:rsidRDefault="00703697" w:rsidP="008A5684">
      <w:pPr>
        <w:shd w:val="clear" w:color="auto" w:fill="FFFFFF"/>
        <w:jc w:val="center"/>
        <w:rPr>
          <w:b/>
          <w:sz w:val="24"/>
          <w:szCs w:val="24"/>
        </w:rPr>
      </w:pPr>
    </w:p>
    <w:p w:rsidR="008A5684" w:rsidRPr="00957869" w:rsidRDefault="008A5684" w:rsidP="008A5684">
      <w:pPr>
        <w:shd w:val="clear" w:color="auto" w:fill="FFFFFF"/>
        <w:ind w:firstLine="709"/>
        <w:jc w:val="both"/>
        <w:rPr>
          <w:sz w:val="24"/>
          <w:szCs w:val="24"/>
        </w:rPr>
      </w:pPr>
      <w:r w:rsidRPr="00957869">
        <w:rPr>
          <w:color w:val="000000"/>
          <w:sz w:val="24"/>
          <w:szCs w:val="24"/>
        </w:rPr>
        <w:t>Устный опрос явля</w:t>
      </w:r>
      <w:r w:rsidR="009A0515" w:rsidRPr="00957869">
        <w:rPr>
          <w:color w:val="000000"/>
          <w:sz w:val="24"/>
          <w:szCs w:val="24"/>
        </w:rPr>
        <w:t xml:space="preserve">ется одним из основных способов </w:t>
      </w:r>
      <w:r w:rsidRPr="00957869">
        <w:rPr>
          <w:color w:val="000000"/>
          <w:sz w:val="24"/>
          <w:szCs w:val="24"/>
        </w:rPr>
        <w:t xml:space="preserve">учета знаний </w:t>
      </w:r>
      <w:r w:rsidR="00692DD3" w:rsidRPr="00957869">
        <w:rPr>
          <w:color w:val="000000"/>
          <w:sz w:val="24"/>
          <w:szCs w:val="24"/>
        </w:rPr>
        <w:t>об</w:t>
      </w:r>
      <w:r w:rsidRPr="00957869">
        <w:rPr>
          <w:color w:val="000000"/>
          <w:sz w:val="24"/>
          <w:szCs w:val="24"/>
        </w:rPr>
        <w:t>уча</w:t>
      </w:r>
      <w:r w:rsidR="00692DD3" w:rsidRPr="00957869">
        <w:rPr>
          <w:color w:val="000000"/>
          <w:sz w:val="24"/>
          <w:szCs w:val="24"/>
        </w:rPr>
        <w:t>ю</w:t>
      </w:r>
      <w:r w:rsidRPr="00957869">
        <w:rPr>
          <w:color w:val="000000"/>
          <w:sz w:val="24"/>
          <w:szCs w:val="24"/>
        </w:rPr>
        <w:t xml:space="preserve">щихся по </w:t>
      </w:r>
      <w:r w:rsidR="00F710BB" w:rsidRPr="00957869">
        <w:rPr>
          <w:color w:val="000000"/>
          <w:sz w:val="24"/>
          <w:szCs w:val="24"/>
        </w:rPr>
        <w:t xml:space="preserve">русскому </w:t>
      </w:r>
      <w:r w:rsidR="009A0515" w:rsidRPr="00957869">
        <w:rPr>
          <w:color w:val="000000"/>
          <w:sz w:val="24"/>
          <w:szCs w:val="24"/>
        </w:rPr>
        <w:t xml:space="preserve">родному </w:t>
      </w:r>
      <w:r w:rsidRPr="00957869">
        <w:rPr>
          <w:color w:val="000000"/>
          <w:sz w:val="24"/>
          <w:szCs w:val="24"/>
        </w:rPr>
        <w:t>языку. Развернутый ответ ученика должен представлять собой связное, логически последовательное сообщение на определенную тему, показывать его умени</w:t>
      </w:r>
      <w:r w:rsidR="00703697" w:rsidRPr="00957869">
        <w:rPr>
          <w:color w:val="000000"/>
          <w:sz w:val="24"/>
          <w:szCs w:val="24"/>
        </w:rPr>
        <w:t xml:space="preserve">е применять полученные знания </w:t>
      </w:r>
      <w:r w:rsidRPr="00957869">
        <w:rPr>
          <w:color w:val="000000"/>
          <w:sz w:val="24"/>
          <w:szCs w:val="24"/>
        </w:rPr>
        <w:t xml:space="preserve"> в конкретных случаях.</w:t>
      </w:r>
    </w:p>
    <w:p w:rsidR="00692DD3" w:rsidRPr="00957869" w:rsidRDefault="008A5684" w:rsidP="008A5684">
      <w:pPr>
        <w:shd w:val="clear" w:color="auto" w:fill="FFFFFF"/>
        <w:ind w:firstLine="709"/>
        <w:jc w:val="both"/>
        <w:rPr>
          <w:color w:val="000000"/>
          <w:sz w:val="24"/>
          <w:szCs w:val="24"/>
        </w:rPr>
      </w:pPr>
      <w:r w:rsidRPr="00957869">
        <w:rPr>
          <w:color w:val="000000"/>
          <w:sz w:val="24"/>
          <w:szCs w:val="24"/>
        </w:rPr>
        <w:t>При оценке ответа ученика надо руководствоваться следующими критериями:</w:t>
      </w:r>
    </w:p>
    <w:p w:rsidR="00692DD3" w:rsidRPr="00957869" w:rsidRDefault="008A5684" w:rsidP="008A5684">
      <w:pPr>
        <w:shd w:val="clear" w:color="auto" w:fill="FFFFFF"/>
        <w:ind w:firstLine="709"/>
        <w:jc w:val="both"/>
        <w:rPr>
          <w:color w:val="000000"/>
          <w:sz w:val="24"/>
          <w:szCs w:val="24"/>
        </w:rPr>
      </w:pPr>
      <w:r w:rsidRPr="00957869">
        <w:rPr>
          <w:color w:val="000000"/>
          <w:sz w:val="24"/>
          <w:szCs w:val="24"/>
        </w:rPr>
        <w:t xml:space="preserve"> 1) полнота и правильность ответа; </w:t>
      </w:r>
    </w:p>
    <w:p w:rsidR="00692DD3" w:rsidRPr="00957869" w:rsidRDefault="00692DD3" w:rsidP="008A5684">
      <w:pPr>
        <w:shd w:val="clear" w:color="auto" w:fill="FFFFFF"/>
        <w:ind w:firstLine="709"/>
        <w:jc w:val="both"/>
        <w:rPr>
          <w:color w:val="000000"/>
          <w:sz w:val="24"/>
          <w:szCs w:val="24"/>
        </w:rPr>
      </w:pPr>
      <w:r w:rsidRPr="00957869">
        <w:rPr>
          <w:color w:val="000000"/>
          <w:sz w:val="24"/>
          <w:szCs w:val="24"/>
        </w:rPr>
        <w:t xml:space="preserve"> </w:t>
      </w:r>
      <w:r w:rsidR="008A5684" w:rsidRPr="00957869">
        <w:rPr>
          <w:color w:val="000000"/>
          <w:sz w:val="24"/>
          <w:szCs w:val="24"/>
        </w:rPr>
        <w:t>2) степень осознанности, понимания изученного;</w:t>
      </w:r>
    </w:p>
    <w:p w:rsidR="008A5684" w:rsidRPr="00957869" w:rsidRDefault="008A5684" w:rsidP="008A5684">
      <w:pPr>
        <w:shd w:val="clear" w:color="auto" w:fill="FFFFFF"/>
        <w:ind w:firstLine="709"/>
        <w:jc w:val="both"/>
        <w:rPr>
          <w:sz w:val="24"/>
          <w:szCs w:val="24"/>
        </w:rPr>
      </w:pPr>
      <w:r w:rsidRPr="00957869">
        <w:rPr>
          <w:color w:val="000000"/>
          <w:sz w:val="24"/>
          <w:szCs w:val="24"/>
        </w:rPr>
        <w:t xml:space="preserve"> 3) языковое оформление ответа.</w:t>
      </w:r>
    </w:p>
    <w:p w:rsidR="00166B9B" w:rsidRPr="00957869" w:rsidRDefault="00166B9B" w:rsidP="00166B9B">
      <w:pPr>
        <w:pStyle w:val="ac"/>
        <w:shd w:val="clear" w:color="auto" w:fill="FFFFFF"/>
        <w:spacing w:before="0" w:beforeAutospacing="0" w:after="0" w:afterAutospacing="0" w:line="331" w:lineRule="atLeast"/>
        <w:rPr>
          <w:color w:val="000000"/>
        </w:rPr>
      </w:pPr>
      <w:r w:rsidRPr="00957869">
        <w:rPr>
          <w:b/>
          <w:bCs/>
          <w:color w:val="000000"/>
        </w:rPr>
        <w:t>Оценка «5» </w:t>
      </w:r>
      <w:r w:rsidRPr="00957869">
        <w:rPr>
          <w:color w:val="000000"/>
        </w:rPr>
        <w:t>ставится ученику, если он осознанно и логично излагает учебный материал,  правильно выполняет практические работы и дает полные ответы на все поставленные вопросы.</w:t>
      </w:r>
    </w:p>
    <w:p w:rsidR="00166B9B" w:rsidRPr="00957869" w:rsidRDefault="00166B9B" w:rsidP="00166B9B">
      <w:pPr>
        <w:pStyle w:val="ac"/>
        <w:shd w:val="clear" w:color="auto" w:fill="FFFFFF"/>
        <w:spacing w:before="0" w:beforeAutospacing="0" w:after="0" w:afterAutospacing="0" w:line="331" w:lineRule="atLeast"/>
        <w:rPr>
          <w:color w:val="000000"/>
        </w:rPr>
      </w:pPr>
      <w:r w:rsidRPr="00957869">
        <w:rPr>
          <w:b/>
          <w:bCs/>
          <w:color w:val="000000"/>
        </w:rPr>
        <w:t>Оценка «4» </w:t>
      </w:r>
      <w:r w:rsidRPr="00957869">
        <w:rPr>
          <w:color w:val="000000"/>
        </w:rPr>
        <w:t>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фактического материала, в использовании отдельных терминов, единичные недочеты при выполнении практических работ. Все эти недочеты ученик легко исправляет сам при указании на них учителем.</w:t>
      </w:r>
    </w:p>
    <w:p w:rsidR="00166B9B" w:rsidRPr="00957869" w:rsidRDefault="00166B9B" w:rsidP="00166B9B">
      <w:pPr>
        <w:pStyle w:val="ac"/>
        <w:shd w:val="clear" w:color="auto" w:fill="FFFFFF"/>
        <w:spacing w:before="0" w:beforeAutospacing="0" w:after="0" w:afterAutospacing="0" w:line="331" w:lineRule="atLeast"/>
        <w:rPr>
          <w:color w:val="000000"/>
        </w:rPr>
      </w:pPr>
      <w:r w:rsidRPr="00957869">
        <w:rPr>
          <w:b/>
          <w:bCs/>
          <w:color w:val="000000"/>
        </w:rPr>
        <w:t>Оценка «3» </w:t>
      </w:r>
      <w:r w:rsidRPr="00957869">
        <w:rPr>
          <w:color w:val="000000"/>
        </w:rPr>
        <w:t>ставится ученику, если он усвоил основное содержание учебного материала. Но допускает фактические ошибки, не умеет использовать полученные знания в выполнении практических работ, но может исправить перечисленные недочеты с помощью учителя.</w:t>
      </w:r>
    </w:p>
    <w:p w:rsidR="00166B9B" w:rsidRPr="00957869" w:rsidRDefault="00166B9B" w:rsidP="00166B9B">
      <w:pPr>
        <w:pStyle w:val="ac"/>
        <w:shd w:val="clear" w:color="auto" w:fill="FFFFFF"/>
        <w:spacing w:before="0" w:beforeAutospacing="0" w:after="0" w:afterAutospacing="0" w:line="331" w:lineRule="atLeast"/>
        <w:rPr>
          <w:color w:val="000000"/>
        </w:rPr>
      </w:pPr>
      <w:r w:rsidRPr="00957869">
        <w:rPr>
          <w:b/>
          <w:bCs/>
          <w:color w:val="000000"/>
        </w:rPr>
        <w:t>Оценка «2» </w:t>
      </w:r>
      <w:r w:rsidRPr="00957869">
        <w:rPr>
          <w:color w:val="000000"/>
        </w:rPr>
        <w:t>ставится ученику, если он обнаруживает незнание большей части программного материала, не справляется с выполнением практических работ даже с помощью учителя.</w:t>
      </w:r>
    </w:p>
    <w:p w:rsidR="008A5684" w:rsidRPr="00957869" w:rsidRDefault="00F710BB" w:rsidP="008A5684">
      <w:pPr>
        <w:shd w:val="clear" w:color="auto" w:fill="FFFFFF"/>
        <w:ind w:firstLine="709"/>
        <w:jc w:val="both"/>
        <w:rPr>
          <w:sz w:val="24"/>
          <w:szCs w:val="24"/>
        </w:rPr>
      </w:pPr>
      <w:r w:rsidRPr="00957869">
        <w:rPr>
          <w:i/>
          <w:color w:val="000000"/>
          <w:sz w:val="24"/>
          <w:szCs w:val="24"/>
        </w:rPr>
        <w:t>Отметка</w:t>
      </w:r>
      <w:r w:rsidR="008A5684" w:rsidRPr="00957869">
        <w:rPr>
          <w:color w:val="000000"/>
          <w:sz w:val="24"/>
          <w:szCs w:val="24"/>
        </w:rPr>
        <w:t xml:space="preserve">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 е. за сумму ответов, данных учеником на протяжении урока (выводится </w:t>
      </w:r>
      <w:r w:rsidR="008A5684" w:rsidRPr="00957869">
        <w:rPr>
          <w:bCs/>
          <w:color w:val="000000"/>
          <w:sz w:val="24"/>
          <w:szCs w:val="24"/>
        </w:rPr>
        <w:t xml:space="preserve">поурочный </w:t>
      </w:r>
      <w:r w:rsidR="008A5684" w:rsidRPr="00957869">
        <w:rPr>
          <w:color w:val="000000"/>
          <w:sz w:val="24"/>
          <w:szCs w:val="24"/>
        </w:rPr>
        <w:t xml:space="preserve">балл), при условии, если в процессе урока не только заслушивались ответы </w:t>
      </w:r>
      <w:r w:rsidR="00692DD3" w:rsidRPr="00957869">
        <w:rPr>
          <w:color w:val="000000"/>
          <w:sz w:val="24"/>
          <w:szCs w:val="24"/>
        </w:rPr>
        <w:t>об</w:t>
      </w:r>
      <w:r w:rsidR="008A5684" w:rsidRPr="00957869">
        <w:rPr>
          <w:color w:val="000000"/>
          <w:sz w:val="24"/>
          <w:szCs w:val="24"/>
        </w:rPr>
        <w:t>уча</w:t>
      </w:r>
      <w:r w:rsidR="00692DD3" w:rsidRPr="00957869">
        <w:rPr>
          <w:color w:val="000000"/>
          <w:sz w:val="24"/>
          <w:szCs w:val="24"/>
        </w:rPr>
        <w:t>ю</w:t>
      </w:r>
      <w:r w:rsidR="008A5684" w:rsidRPr="00957869">
        <w:rPr>
          <w:color w:val="000000"/>
          <w:sz w:val="24"/>
          <w:szCs w:val="24"/>
        </w:rPr>
        <w:t>щегося, но и осуществлялась проверка его умения применять знания на практике.</w:t>
      </w:r>
    </w:p>
    <w:p w:rsidR="00166B9B" w:rsidRPr="00957869" w:rsidRDefault="00166B9B" w:rsidP="00166B9B">
      <w:pPr>
        <w:spacing w:after="200"/>
        <w:jc w:val="center"/>
        <w:rPr>
          <w:rFonts w:eastAsia="Calibri"/>
          <w:b/>
          <w:bCs/>
          <w:sz w:val="24"/>
          <w:szCs w:val="24"/>
          <w:lang w:eastAsia="en-US"/>
        </w:rPr>
      </w:pPr>
      <w:r w:rsidRPr="00957869">
        <w:rPr>
          <w:rFonts w:eastAsia="Calibri"/>
          <w:b/>
          <w:bCs/>
          <w:sz w:val="24"/>
          <w:szCs w:val="24"/>
          <w:lang w:eastAsia="en-US"/>
        </w:rPr>
        <w:t xml:space="preserve">Оценка творческих работ </w:t>
      </w:r>
    </w:p>
    <w:p w:rsidR="002B5851" w:rsidRPr="00957869" w:rsidRDefault="002B5851" w:rsidP="002B5851">
      <w:pPr>
        <w:spacing w:after="200"/>
        <w:rPr>
          <w:rFonts w:eastAsia="Calibri"/>
          <w:color w:val="000000"/>
          <w:sz w:val="24"/>
          <w:szCs w:val="24"/>
          <w:lang w:eastAsia="en-US"/>
        </w:rPr>
      </w:pPr>
      <w:r w:rsidRPr="002B5851">
        <w:rPr>
          <w:rFonts w:eastAsia="Calibri"/>
          <w:color w:val="000000"/>
          <w:sz w:val="24"/>
          <w:szCs w:val="24"/>
          <w:lang w:eastAsia="en-US"/>
        </w:rPr>
        <w:t>К работам творческог</w:t>
      </w:r>
      <w:r w:rsidR="00E62F70">
        <w:rPr>
          <w:rFonts w:eastAsia="Calibri"/>
          <w:color w:val="000000"/>
          <w:sz w:val="24"/>
          <w:szCs w:val="24"/>
          <w:lang w:eastAsia="en-US"/>
        </w:rPr>
        <w:t xml:space="preserve">о характера относятся </w:t>
      </w:r>
      <w:r w:rsidRPr="002B5851">
        <w:rPr>
          <w:rFonts w:eastAsia="Calibri"/>
          <w:color w:val="000000"/>
          <w:sz w:val="24"/>
          <w:szCs w:val="24"/>
          <w:lang w:eastAsia="en-US"/>
        </w:rPr>
        <w:t>сочинения, рассказы по к</w:t>
      </w:r>
      <w:r w:rsidR="00E62F70">
        <w:rPr>
          <w:rFonts w:eastAsia="Calibri"/>
          <w:color w:val="000000"/>
          <w:sz w:val="24"/>
          <w:szCs w:val="24"/>
          <w:lang w:eastAsia="en-US"/>
        </w:rPr>
        <w:t>артинкам, личному опыту и т.д. Н</w:t>
      </w:r>
      <w:r w:rsidRPr="002B5851">
        <w:rPr>
          <w:rFonts w:eastAsia="Calibri"/>
          <w:color w:val="000000"/>
          <w:sz w:val="24"/>
          <w:szCs w:val="24"/>
          <w:lang w:eastAsia="en-US"/>
        </w:rPr>
        <w:t xml:space="preserve">а начальной  ступени школы все творческие работы носят обучающий характер, поэтому отрицательная оценка за них не  выставляются и в классный журнал не </w:t>
      </w:r>
      <w:r w:rsidRPr="002B5851">
        <w:rPr>
          <w:rFonts w:eastAsia="Calibri"/>
          <w:color w:val="000000"/>
          <w:sz w:val="24"/>
          <w:szCs w:val="24"/>
          <w:lang w:eastAsia="en-US"/>
        </w:rPr>
        <w:lastRenderedPageBreak/>
        <w:t xml:space="preserve">заносится.                                                                                                                     </w:t>
      </w:r>
      <w:r w:rsidR="00E62F70" w:rsidRPr="00E62F70">
        <w:rPr>
          <w:rFonts w:eastAsia="Calibri"/>
          <w:color w:val="000000"/>
          <w:sz w:val="24"/>
          <w:szCs w:val="24"/>
          <w:lang w:eastAsia="en-US"/>
        </w:rPr>
        <w:t>В  третьем классе за</w:t>
      </w:r>
      <w:r w:rsidR="00E62F70">
        <w:rPr>
          <w:rFonts w:eastAsia="Calibri"/>
          <w:color w:val="000000"/>
          <w:sz w:val="24"/>
          <w:szCs w:val="24"/>
          <w:lang w:eastAsia="en-US"/>
        </w:rPr>
        <w:t xml:space="preserve"> </w:t>
      </w:r>
      <w:r w:rsidRPr="002B5851">
        <w:rPr>
          <w:rFonts w:eastAsia="Calibri"/>
          <w:color w:val="000000"/>
          <w:sz w:val="24"/>
          <w:szCs w:val="24"/>
          <w:lang w:eastAsia="en-US"/>
        </w:rPr>
        <w:t xml:space="preserve"> сочинения выставляет</w:t>
      </w:r>
      <w:r w:rsidRPr="00957869">
        <w:rPr>
          <w:rFonts w:eastAsia="Calibri"/>
          <w:color w:val="000000"/>
          <w:sz w:val="24"/>
          <w:szCs w:val="24"/>
          <w:lang w:eastAsia="en-US"/>
        </w:rPr>
        <w:t>ся одна отметка.</w:t>
      </w:r>
      <w:r w:rsidRPr="002B5851">
        <w:rPr>
          <w:rFonts w:eastAsia="Calibri"/>
          <w:color w:val="000000"/>
          <w:sz w:val="24"/>
          <w:szCs w:val="24"/>
          <w:lang w:eastAsia="en-US"/>
        </w:rPr>
        <w:t xml:space="preserve">                                                                                                                             </w:t>
      </w:r>
    </w:p>
    <w:p w:rsidR="00166B9B" w:rsidRPr="00957869" w:rsidRDefault="00166B9B" w:rsidP="00166B9B">
      <w:pPr>
        <w:spacing w:after="200"/>
        <w:jc w:val="center"/>
        <w:rPr>
          <w:rFonts w:eastAsia="Calibri"/>
          <w:b/>
          <w:bCs/>
          <w:sz w:val="24"/>
          <w:szCs w:val="24"/>
          <w:lang w:eastAsia="en-US"/>
        </w:rPr>
      </w:pPr>
      <w:r w:rsidRPr="00957869">
        <w:rPr>
          <w:rFonts w:eastAsia="Calibri"/>
          <w:b/>
          <w:bCs/>
          <w:sz w:val="24"/>
          <w:szCs w:val="24"/>
          <w:lang w:eastAsia="en-US"/>
        </w:rPr>
        <w:t>Составление текста ( сочинение)</w:t>
      </w:r>
    </w:p>
    <w:p w:rsidR="00166B9B" w:rsidRPr="00957869" w:rsidRDefault="00166B9B" w:rsidP="00166B9B">
      <w:pPr>
        <w:spacing w:after="200"/>
        <w:rPr>
          <w:rFonts w:eastAsia="Calibri"/>
          <w:sz w:val="24"/>
          <w:szCs w:val="24"/>
          <w:lang w:eastAsia="en-US"/>
        </w:rPr>
      </w:pPr>
      <w:r w:rsidRPr="00166B9B">
        <w:rPr>
          <w:rFonts w:eastAsia="Calibri"/>
          <w:b/>
          <w:bCs/>
          <w:sz w:val="24"/>
          <w:szCs w:val="24"/>
          <w:lang w:eastAsia="en-US"/>
        </w:rPr>
        <w:t xml:space="preserve">  «5» </w:t>
      </w:r>
      <w:r w:rsidRPr="00166B9B">
        <w:rPr>
          <w:rFonts w:eastAsia="Calibri"/>
          <w:sz w:val="24"/>
          <w:szCs w:val="24"/>
          <w:lang w:eastAsia="en-US"/>
        </w:rPr>
        <w:t xml:space="preserve">– логически последовательно раскрыта тема, нет речевых и орфографических ошибок, допущено 1–2 исправления. </w:t>
      </w:r>
    </w:p>
    <w:p w:rsidR="00166B9B" w:rsidRPr="00957869" w:rsidRDefault="00166B9B" w:rsidP="00166B9B">
      <w:pPr>
        <w:spacing w:after="200"/>
        <w:rPr>
          <w:rFonts w:eastAsia="Calibri"/>
          <w:b/>
          <w:bCs/>
          <w:sz w:val="24"/>
          <w:szCs w:val="24"/>
          <w:lang w:eastAsia="en-US"/>
        </w:rPr>
      </w:pPr>
      <w:r w:rsidRPr="00957869">
        <w:rPr>
          <w:rFonts w:eastAsia="Calibri"/>
          <w:b/>
          <w:bCs/>
          <w:sz w:val="24"/>
          <w:szCs w:val="24"/>
          <w:lang w:eastAsia="en-US"/>
        </w:rPr>
        <w:t xml:space="preserve"> </w:t>
      </w:r>
      <w:r w:rsidRPr="00166B9B">
        <w:rPr>
          <w:rFonts w:eastAsia="Calibri"/>
          <w:b/>
          <w:bCs/>
          <w:sz w:val="24"/>
          <w:szCs w:val="24"/>
          <w:lang w:eastAsia="en-US"/>
        </w:rPr>
        <w:t xml:space="preserve">«4» </w:t>
      </w:r>
      <w:r w:rsidRPr="00166B9B">
        <w:rPr>
          <w:rFonts w:eastAsia="Calibri"/>
          <w:sz w:val="24"/>
          <w:szCs w:val="24"/>
          <w:lang w:eastAsia="en-US"/>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r w:rsidRPr="00166B9B">
        <w:rPr>
          <w:rFonts w:eastAsia="Calibri"/>
          <w:b/>
          <w:bCs/>
          <w:sz w:val="24"/>
          <w:szCs w:val="24"/>
          <w:lang w:eastAsia="en-US"/>
        </w:rPr>
        <w:t xml:space="preserve">                                                                                                                                            </w:t>
      </w:r>
    </w:p>
    <w:p w:rsidR="00166B9B" w:rsidRPr="00957869" w:rsidRDefault="00166B9B" w:rsidP="00166B9B">
      <w:pPr>
        <w:spacing w:after="200"/>
        <w:rPr>
          <w:rFonts w:eastAsia="Calibri"/>
          <w:b/>
          <w:bCs/>
          <w:sz w:val="24"/>
          <w:szCs w:val="24"/>
          <w:lang w:eastAsia="en-US"/>
        </w:rPr>
      </w:pPr>
      <w:r w:rsidRPr="00166B9B">
        <w:rPr>
          <w:rFonts w:eastAsia="Calibri"/>
          <w:b/>
          <w:bCs/>
          <w:sz w:val="24"/>
          <w:szCs w:val="24"/>
          <w:lang w:eastAsia="en-US"/>
        </w:rPr>
        <w:t xml:space="preserve">  «3» </w:t>
      </w:r>
      <w:r w:rsidRPr="00166B9B">
        <w:rPr>
          <w:rFonts w:eastAsia="Calibri"/>
          <w:sz w:val="24"/>
          <w:szCs w:val="24"/>
          <w:lang w:eastAsia="en-US"/>
        </w:rPr>
        <w:t xml:space="preserve">–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r w:rsidRPr="00166B9B">
        <w:rPr>
          <w:rFonts w:eastAsia="Calibri"/>
          <w:b/>
          <w:bCs/>
          <w:sz w:val="24"/>
          <w:szCs w:val="24"/>
          <w:lang w:eastAsia="en-US"/>
        </w:rPr>
        <w:t xml:space="preserve">                                                                                      </w:t>
      </w:r>
    </w:p>
    <w:p w:rsidR="00166B9B" w:rsidRPr="00166B9B" w:rsidRDefault="00166B9B" w:rsidP="00166B9B">
      <w:pPr>
        <w:spacing w:after="200"/>
        <w:rPr>
          <w:rFonts w:eastAsia="Calibri"/>
          <w:b/>
          <w:bCs/>
          <w:sz w:val="24"/>
          <w:szCs w:val="24"/>
          <w:lang w:eastAsia="en-US"/>
        </w:rPr>
      </w:pPr>
      <w:r w:rsidRPr="00957869">
        <w:rPr>
          <w:rFonts w:eastAsia="Calibri"/>
          <w:b/>
          <w:bCs/>
          <w:sz w:val="24"/>
          <w:szCs w:val="24"/>
          <w:lang w:eastAsia="en-US"/>
        </w:rPr>
        <w:t xml:space="preserve"> </w:t>
      </w:r>
      <w:r w:rsidRPr="00166B9B">
        <w:rPr>
          <w:rFonts w:eastAsia="Calibri"/>
          <w:b/>
          <w:bCs/>
          <w:sz w:val="24"/>
          <w:szCs w:val="24"/>
          <w:lang w:eastAsia="en-US"/>
        </w:rPr>
        <w:t xml:space="preserve"> «2» </w:t>
      </w:r>
      <w:r w:rsidRPr="00166B9B">
        <w:rPr>
          <w:rFonts w:eastAsia="Calibri"/>
          <w:sz w:val="24"/>
          <w:szCs w:val="24"/>
          <w:lang w:eastAsia="en-US"/>
        </w:rPr>
        <w:t xml:space="preserve">–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8A5684" w:rsidRPr="00957869" w:rsidRDefault="008A5684" w:rsidP="008A5684">
      <w:pPr>
        <w:shd w:val="clear" w:color="auto" w:fill="FFFFFF"/>
        <w:jc w:val="both"/>
        <w:rPr>
          <w:color w:val="000000"/>
          <w:sz w:val="24"/>
          <w:szCs w:val="24"/>
        </w:rPr>
      </w:pPr>
    </w:p>
    <w:p w:rsidR="008A5684" w:rsidRPr="00957869" w:rsidRDefault="008A5684" w:rsidP="008A5684">
      <w:pPr>
        <w:shd w:val="clear" w:color="auto" w:fill="FFFFFF"/>
        <w:jc w:val="center"/>
        <w:rPr>
          <w:b/>
          <w:color w:val="000000"/>
          <w:sz w:val="24"/>
          <w:szCs w:val="24"/>
        </w:rPr>
      </w:pPr>
      <w:r w:rsidRPr="00957869">
        <w:rPr>
          <w:b/>
          <w:color w:val="000000"/>
          <w:sz w:val="24"/>
          <w:szCs w:val="24"/>
        </w:rPr>
        <w:t>Оценка</w:t>
      </w:r>
      <w:r w:rsidR="002B5851" w:rsidRPr="00957869">
        <w:rPr>
          <w:b/>
          <w:color w:val="000000"/>
          <w:sz w:val="24"/>
          <w:szCs w:val="24"/>
        </w:rPr>
        <w:t xml:space="preserve"> обучающих </w:t>
      </w:r>
      <w:r w:rsidRPr="00957869">
        <w:rPr>
          <w:b/>
          <w:color w:val="000000"/>
          <w:sz w:val="24"/>
          <w:szCs w:val="24"/>
        </w:rPr>
        <w:t xml:space="preserve"> работ</w:t>
      </w:r>
    </w:p>
    <w:p w:rsidR="00F710BB" w:rsidRPr="00957869" w:rsidRDefault="00F710BB" w:rsidP="008A5684">
      <w:pPr>
        <w:shd w:val="clear" w:color="auto" w:fill="FFFFFF"/>
        <w:jc w:val="center"/>
        <w:rPr>
          <w:b/>
          <w:sz w:val="24"/>
          <w:szCs w:val="24"/>
        </w:rPr>
      </w:pPr>
    </w:p>
    <w:p w:rsidR="008A5684" w:rsidRPr="00957869" w:rsidRDefault="008A5684" w:rsidP="002B5851">
      <w:pPr>
        <w:shd w:val="clear" w:color="auto" w:fill="FFFFFF"/>
        <w:ind w:firstLine="709"/>
        <w:jc w:val="both"/>
        <w:rPr>
          <w:sz w:val="24"/>
          <w:szCs w:val="24"/>
        </w:rPr>
      </w:pPr>
      <w:r w:rsidRPr="00957869">
        <w:rPr>
          <w:color w:val="000000"/>
          <w:sz w:val="24"/>
          <w:szCs w:val="24"/>
        </w:rPr>
        <w:t xml:space="preserve">При оценке обучающих работ учитываются: 1) степень самостоятельности </w:t>
      </w:r>
      <w:r w:rsidR="00882DC0" w:rsidRPr="00957869">
        <w:rPr>
          <w:color w:val="000000"/>
          <w:sz w:val="24"/>
          <w:szCs w:val="24"/>
        </w:rPr>
        <w:t>об</w:t>
      </w:r>
      <w:r w:rsidRPr="00957869">
        <w:rPr>
          <w:color w:val="000000"/>
          <w:sz w:val="24"/>
          <w:szCs w:val="24"/>
        </w:rPr>
        <w:t>уча</w:t>
      </w:r>
      <w:r w:rsidR="00882DC0" w:rsidRPr="00957869">
        <w:rPr>
          <w:color w:val="000000"/>
          <w:sz w:val="24"/>
          <w:szCs w:val="24"/>
        </w:rPr>
        <w:t>ю</w:t>
      </w:r>
      <w:r w:rsidRPr="00957869">
        <w:rPr>
          <w:color w:val="000000"/>
          <w:sz w:val="24"/>
          <w:szCs w:val="24"/>
        </w:rPr>
        <w:t>щегося; 2) этап обучения; 3) объем работы; 4) четкость, аккуратность, каллиграфическая правильность письма.</w:t>
      </w:r>
      <w:r w:rsidR="002B5851" w:rsidRPr="00957869">
        <w:rPr>
          <w:color w:val="000000"/>
          <w:sz w:val="24"/>
          <w:szCs w:val="24"/>
        </w:rPr>
        <w:t xml:space="preserve"> Если возможные ошибки были предупреждены в ходе работы, </w:t>
      </w:r>
      <w:r w:rsidR="002B5851" w:rsidRPr="00957869">
        <w:rPr>
          <w:i/>
          <w:color w:val="000000"/>
          <w:sz w:val="24"/>
          <w:szCs w:val="24"/>
        </w:rPr>
        <w:t>отметки</w:t>
      </w:r>
      <w:r w:rsidR="002B5851" w:rsidRPr="00957869">
        <w:rPr>
          <w:color w:val="000000"/>
          <w:sz w:val="24"/>
          <w:szCs w:val="24"/>
        </w:rPr>
        <w:t xml:space="preserve">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w:t>
      </w:r>
    </w:p>
    <w:p w:rsidR="00166B9B" w:rsidRPr="00957869" w:rsidRDefault="00166B9B" w:rsidP="002B5851">
      <w:pPr>
        <w:shd w:val="clear" w:color="auto" w:fill="FFFFFF"/>
        <w:rPr>
          <w:b/>
          <w:bCs/>
          <w:color w:val="000000"/>
          <w:sz w:val="24"/>
          <w:szCs w:val="24"/>
        </w:rPr>
      </w:pPr>
    </w:p>
    <w:p w:rsidR="00F710BB" w:rsidRPr="00957869" w:rsidRDefault="006356F1" w:rsidP="00F710BB">
      <w:pPr>
        <w:shd w:val="clear" w:color="auto" w:fill="FFFFFF"/>
        <w:jc w:val="center"/>
        <w:rPr>
          <w:color w:val="000000"/>
          <w:sz w:val="24"/>
          <w:szCs w:val="24"/>
        </w:rPr>
      </w:pPr>
      <w:r w:rsidRPr="00957869">
        <w:rPr>
          <w:b/>
          <w:bCs/>
          <w:color w:val="000000"/>
          <w:sz w:val="24"/>
          <w:szCs w:val="24"/>
        </w:rPr>
        <w:t>Оценка тестовых</w:t>
      </w:r>
      <w:r w:rsidR="00C067B3">
        <w:rPr>
          <w:b/>
          <w:bCs/>
          <w:color w:val="000000"/>
          <w:sz w:val="24"/>
          <w:szCs w:val="24"/>
        </w:rPr>
        <w:t xml:space="preserve"> и проверочных</w:t>
      </w:r>
      <w:r w:rsidRPr="00957869">
        <w:rPr>
          <w:b/>
          <w:bCs/>
          <w:color w:val="000000"/>
          <w:sz w:val="24"/>
          <w:szCs w:val="24"/>
        </w:rPr>
        <w:t xml:space="preserve"> работ</w:t>
      </w:r>
    </w:p>
    <w:p w:rsidR="00F710BB" w:rsidRPr="00957869" w:rsidRDefault="00F710BB" w:rsidP="00F710BB">
      <w:pPr>
        <w:shd w:val="clear" w:color="auto" w:fill="FFFFFF"/>
        <w:ind w:firstLine="850"/>
        <w:jc w:val="center"/>
        <w:rPr>
          <w:color w:val="000000"/>
          <w:sz w:val="24"/>
          <w:szCs w:val="24"/>
        </w:rPr>
      </w:pPr>
      <w:r w:rsidRPr="00957869">
        <w:rPr>
          <w:color w:val="000000"/>
          <w:sz w:val="24"/>
          <w:szCs w:val="24"/>
        </w:rPr>
        <w:t> </w:t>
      </w:r>
    </w:p>
    <w:p w:rsidR="00F710BB" w:rsidRPr="00957869" w:rsidRDefault="00F710BB" w:rsidP="00F710BB">
      <w:pPr>
        <w:shd w:val="clear" w:color="auto" w:fill="FFFFFF"/>
        <w:ind w:firstLine="850"/>
        <w:jc w:val="both"/>
        <w:rPr>
          <w:color w:val="000000"/>
          <w:sz w:val="24"/>
          <w:szCs w:val="24"/>
        </w:rPr>
      </w:pPr>
      <w:r w:rsidRPr="00957869">
        <w:rPr>
          <w:color w:val="000000"/>
          <w:sz w:val="24"/>
          <w:szCs w:val="24"/>
        </w:rPr>
        <w:t>При оценке выполнения тестового задания</w:t>
      </w:r>
      <w:r w:rsidR="00C067B3">
        <w:rPr>
          <w:color w:val="000000"/>
          <w:sz w:val="24"/>
          <w:szCs w:val="24"/>
        </w:rPr>
        <w:t xml:space="preserve"> и проверочных работ</w:t>
      </w:r>
      <w:r w:rsidRPr="00957869">
        <w:rPr>
          <w:color w:val="000000"/>
          <w:sz w:val="24"/>
          <w:szCs w:val="24"/>
        </w:rPr>
        <w:t xml:space="preserve"> используется следующая шкала</w:t>
      </w:r>
      <w:r w:rsidR="006356F1" w:rsidRPr="00957869">
        <w:rPr>
          <w:color w:val="000000"/>
          <w:sz w:val="24"/>
          <w:szCs w:val="24"/>
        </w:rPr>
        <w:t>:</w:t>
      </w:r>
    </w:p>
    <w:p w:rsidR="006356F1" w:rsidRPr="00957869" w:rsidRDefault="006356F1" w:rsidP="00F710BB">
      <w:pPr>
        <w:shd w:val="clear" w:color="auto" w:fill="FFFFFF"/>
        <w:ind w:firstLine="850"/>
        <w:jc w:val="both"/>
        <w:rPr>
          <w:color w:val="000000"/>
          <w:sz w:val="24"/>
          <w:szCs w:val="24"/>
        </w:rPr>
      </w:pPr>
    </w:p>
    <w:p w:rsidR="00F710BB" w:rsidRPr="00957869" w:rsidRDefault="00F710BB" w:rsidP="00F710BB">
      <w:pPr>
        <w:shd w:val="clear" w:color="auto" w:fill="FFFFFF"/>
        <w:ind w:firstLine="850"/>
        <w:jc w:val="both"/>
        <w:rPr>
          <w:color w:val="000000"/>
          <w:sz w:val="24"/>
          <w:szCs w:val="24"/>
        </w:rPr>
      </w:pPr>
      <w:r w:rsidRPr="00957869">
        <w:rPr>
          <w:color w:val="000000"/>
          <w:sz w:val="24"/>
          <w:szCs w:val="24"/>
        </w:rPr>
        <w:t> </w:t>
      </w:r>
    </w:p>
    <w:tbl>
      <w:tblPr>
        <w:tblStyle w:val="a4"/>
        <w:tblW w:w="0" w:type="auto"/>
        <w:tblLook w:val="04A0" w:firstRow="1" w:lastRow="0" w:firstColumn="1" w:lastColumn="0" w:noHBand="0" w:noVBand="1"/>
      </w:tblPr>
      <w:tblGrid>
        <w:gridCol w:w="4687"/>
        <w:gridCol w:w="4878"/>
      </w:tblGrid>
      <w:tr w:rsidR="006356F1" w:rsidRPr="00957869" w:rsidTr="000F6250">
        <w:tc>
          <w:tcPr>
            <w:tcW w:w="7576" w:type="dxa"/>
          </w:tcPr>
          <w:p w:rsidR="006356F1" w:rsidRPr="00957869" w:rsidRDefault="006356F1" w:rsidP="006356F1">
            <w:pPr>
              <w:jc w:val="center"/>
              <w:rPr>
                <w:b/>
                <w:color w:val="000000"/>
                <w:sz w:val="24"/>
                <w:szCs w:val="24"/>
              </w:rPr>
            </w:pPr>
            <w:bookmarkStart w:id="6" w:name="735e982c123544debcfb4c94b5479dcc04c672b9"/>
            <w:bookmarkStart w:id="7" w:name="1"/>
            <w:bookmarkEnd w:id="6"/>
            <w:bookmarkEnd w:id="7"/>
            <w:r w:rsidRPr="00957869">
              <w:rPr>
                <w:b/>
                <w:color w:val="000000"/>
                <w:sz w:val="24"/>
                <w:szCs w:val="24"/>
              </w:rPr>
              <w:t>Отметка</w:t>
            </w:r>
          </w:p>
        </w:tc>
        <w:tc>
          <w:tcPr>
            <w:tcW w:w="7584" w:type="dxa"/>
          </w:tcPr>
          <w:p w:rsidR="006356F1" w:rsidRPr="00957869" w:rsidRDefault="006356F1" w:rsidP="006356F1">
            <w:pPr>
              <w:jc w:val="center"/>
              <w:rPr>
                <w:b/>
                <w:color w:val="000000"/>
                <w:sz w:val="24"/>
                <w:szCs w:val="24"/>
              </w:rPr>
            </w:pPr>
            <w:r w:rsidRPr="00957869">
              <w:rPr>
                <w:b/>
                <w:color w:val="000000"/>
                <w:sz w:val="24"/>
                <w:szCs w:val="24"/>
                <w:shd w:val="clear" w:color="auto" w:fill="FFFFFF"/>
              </w:rPr>
              <w:t>Объѐм правильных ответов (в %)</w:t>
            </w:r>
          </w:p>
        </w:tc>
      </w:tr>
      <w:tr w:rsidR="006356F1" w:rsidRPr="00957869" w:rsidTr="000F6250">
        <w:tc>
          <w:tcPr>
            <w:tcW w:w="7576" w:type="dxa"/>
          </w:tcPr>
          <w:p w:rsidR="006356F1" w:rsidRPr="00957869" w:rsidRDefault="006356F1" w:rsidP="006356F1">
            <w:pPr>
              <w:jc w:val="center"/>
              <w:rPr>
                <w:color w:val="000000"/>
                <w:sz w:val="24"/>
                <w:szCs w:val="24"/>
              </w:rPr>
            </w:pPr>
            <w:r w:rsidRPr="00957869">
              <w:rPr>
                <w:color w:val="000000"/>
                <w:sz w:val="24"/>
                <w:szCs w:val="24"/>
              </w:rPr>
              <w:t>«5»</w:t>
            </w:r>
          </w:p>
        </w:tc>
        <w:tc>
          <w:tcPr>
            <w:tcW w:w="7584" w:type="dxa"/>
          </w:tcPr>
          <w:p w:rsidR="006356F1" w:rsidRPr="00957869" w:rsidRDefault="006356F1" w:rsidP="008A5684">
            <w:pPr>
              <w:jc w:val="both"/>
              <w:rPr>
                <w:color w:val="000000"/>
                <w:sz w:val="24"/>
                <w:szCs w:val="24"/>
              </w:rPr>
            </w:pPr>
            <w:r w:rsidRPr="00957869">
              <w:rPr>
                <w:color w:val="000000"/>
                <w:sz w:val="24"/>
                <w:szCs w:val="24"/>
                <w:shd w:val="clear" w:color="auto" w:fill="FFFFFF"/>
              </w:rPr>
              <w:t>95%–100%</w:t>
            </w:r>
          </w:p>
        </w:tc>
      </w:tr>
      <w:tr w:rsidR="006356F1" w:rsidRPr="00957869" w:rsidTr="000F6250">
        <w:tc>
          <w:tcPr>
            <w:tcW w:w="7576" w:type="dxa"/>
          </w:tcPr>
          <w:p w:rsidR="006356F1" w:rsidRPr="00957869" w:rsidRDefault="006356F1" w:rsidP="006356F1">
            <w:pPr>
              <w:jc w:val="center"/>
              <w:rPr>
                <w:color w:val="000000"/>
                <w:sz w:val="24"/>
                <w:szCs w:val="24"/>
              </w:rPr>
            </w:pPr>
            <w:r w:rsidRPr="00957869">
              <w:rPr>
                <w:color w:val="000000"/>
                <w:sz w:val="24"/>
                <w:szCs w:val="24"/>
              </w:rPr>
              <w:t>«4»</w:t>
            </w:r>
          </w:p>
        </w:tc>
        <w:tc>
          <w:tcPr>
            <w:tcW w:w="7584" w:type="dxa"/>
          </w:tcPr>
          <w:p w:rsidR="006356F1" w:rsidRPr="00957869" w:rsidRDefault="006356F1" w:rsidP="008A5684">
            <w:pPr>
              <w:jc w:val="both"/>
              <w:rPr>
                <w:color w:val="000000"/>
                <w:sz w:val="24"/>
                <w:szCs w:val="24"/>
              </w:rPr>
            </w:pPr>
            <w:r w:rsidRPr="00957869">
              <w:rPr>
                <w:color w:val="000000"/>
                <w:sz w:val="24"/>
                <w:szCs w:val="24"/>
              </w:rPr>
              <w:t>61%-94%</w:t>
            </w:r>
          </w:p>
        </w:tc>
      </w:tr>
      <w:tr w:rsidR="006356F1" w:rsidRPr="00957869" w:rsidTr="000F6250">
        <w:tc>
          <w:tcPr>
            <w:tcW w:w="7576" w:type="dxa"/>
          </w:tcPr>
          <w:p w:rsidR="006356F1" w:rsidRPr="00957869" w:rsidRDefault="006356F1" w:rsidP="006356F1">
            <w:pPr>
              <w:jc w:val="center"/>
              <w:rPr>
                <w:color w:val="000000"/>
                <w:sz w:val="24"/>
                <w:szCs w:val="24"/>
              </w:rPr>
            </w:pPr>
            <w:r w:rsidRPr="00957869">
              <w:rPr>
                <w:color w:val="000000"/>
                <w:sz w:val="24"/>
                <w:szCs w:val="24"/>
              </w:rPr>
              <w:t>«3»</w:t>
            </w:r>
          </w:p>
        </w:tc>
        <w:tc>
          <w:tcPr>
            <w:tcW w:w="7584" w:type="dxa"/>
          </w:tcPr>
          <w:p w:rsidR="006356F1" w:rsidRPr="00957869" w:rsidRDefault="006356F1" w:rsidP="008A5684">
            <w:pPr>
              <w:jc w:val="both"/>
              <w:rPr>
                <w:color w:val="000000"/>
                <w:sz w:val="24"/>
                <w:szCs w:val="24"/>
              </w:rPr>
            </w:pPr>
            <w:r w:rsidRPr="00957869">
              <w:rPr>
                <w:color w:val="000000"/>
                <w:sz w:val="24"/>
                <w:szCs w:val="24"/>
                <w:shd w:val="clear" w:color="auto" w:fill="FFFFFF"/>
              </w:rPr>
              <w:t>50%–60%</w:t>
            </w:r>
          </w:p>
        </w:tc>
      </w:tr>
      <w:tr w:rsidR="006356F1" w:rsidRPr="00957869" w:rsidTr="000F6250">
        <w:tc>
          <w:tcPr>
            <w:tcW w:w="7576" w:type="dxa"/>
          </w:tcPr>
          <w:p w:rsidR="006356F1" w:rsidRPr="00957869" w:rsidRDefault="006356F1" w:rsidP="006356F1">
            <w:pPr>
              <w:jc w:val="center"/>
              <w:rPr>
                <w:color w:val="000000"/>
                <w:sz w:val="24"/>
                <w:szCs w:val="24"/>
              </w:rPr>
            </w:pPr>
            <w:r w:rsidRPr="00957869">
              <w:rPr>
                <w:color w:val="000000"/>
                <w:sz w:val="24"/>
                <w:szCs w:val="24"/>
              </w:rPr>
              <w:t>«2»</w:t>
            </w:r>
          </w:p>
        </w:tc>
        <w:tc>
          <w:tcPr>
            <w:tcW w:w="7584" w:type="dxa"/>
          </w:tcPr>
          <w:p w:rsidR="006356F1" w:rsidRPr="00957869" w:rsidRDefault="006356F1" w:rsidP="008A5684">
            <w:pPr>
              <w:jc w:val="both"/>
              <w:rPr>
                <w:color w:val="000000"/>
                <w:sz w:val="24"/>
                <w:szCs w:val="24"/>
              </w:rPr>
            </w:pPr>
            <w:r w:rsidRPr="00957869">
              <w:rPr>
                <w:color w:val="000000"/>
                <w:sz w:val="24"/>
                <w:szCs w:val="24"/>
              </w:rPr>
              <w:t>до 50%</w:t>
            </w:r>
          </w:p>
        </w:tc>
      </w:tr>
    </w:tbl>
    <w:p w:rsidR="008A5684" w:rsidRPr="00957869" w:rsidRDefault="008A5684" w:rsidP="008A5684">
      <w:pPr>
        <w:shd w:val="clear" w:color="auto" w:fill="FFFFFF"/>
        <w:ind w:firstLine="709"/>
        <w:jc w:val="both"/>
        <w:rPr>
          <w:color w:val="000000"/>
          <w:sz w:val="24"/>
          <w:szCs w:val="24"/>
        </w:rPr>
      </w:pPr>
    </w:p>
    <w:p w:rsidR="00BF3E0D" w:rsidRPr="00957869" w:rsidRDefault="00BF3E0D" w:rsidP="00BF3E0D">
      <w:pPr>
        <w:spacing w:line="360" w:lineRule="auto"/>
        <w:ind w:firstLine="709"/>
        <w:jc w:val="center"/>
        <w:rPr>
          <w:b/>
          <w:bCs/>
          <w:sz w:val="24"/>
          <w:szCs w:val="24"/>
        </w:rPr>
      </w:pPr>
      <w:r w:rsidRPr="00957869">
        <w:rPr>
          <w:b/>
          <w:bCs/>
          <w:sz w:val="24"/>
          <w:szCs w:val="24"/>
        </w:rPr>
        <w:t>Примерные темы проектных и исследовательских работ</w:t>
      </w:r>
    </w:p>
    <w:p w:rsidR="00E632FA" w:rsidRPr="00957869" w:rsidRDefault="00957869" w:rsidP="00BF3E0D">
      <w:pPr>
        <w:spacing w:line="360" w:lineRule="auto"/>
        <w:jc w:val="both"/>
        <w:rPr>
          <w:sz w:val="24"/>
          <w:szCs w:val="24"/>
        </w:rPr>
      </w:pPr>
      <w:r w:rsidRPr="00957869">
        <w:rPr>
          <w:sz w:val="24"/>
          <w:szCs w:val="24"/>
        </w:rPr>
        <w:t>«Откуда в русском языке эта фамилия»</w:t>
      </w:r>
    </w:p>
    <w:p w:rsidR="00957869" w:rsidRPr="00957869" w:rsidRDefault="00957869" w:rsidP="00BF3E0D">
      <w:pPr>
        <w:spacing w:line="360" w:lineRule="auto"/>
        <w:jc w:val="both"/>
        <w:rPr>
          <w:sz w:val="24"/>
          <w:szCs w:val="24"/>
        </w:rPr>
      </w:pPr>
      <w:r w:rsidRPr="00957869">
        <w:rPr>
          <w:sz w:val="24"/>
          <w:szCs w:val="24"/>
        </w:rPr>
        <w:t>«История моего имени и фамилии»</w:t>
      </w:r>
    </w:p>
    <w:p w:rsidR="00957869" w:rsidRPr="00957869" w:rsidRDefault="00957869" w:rsidP="00BF3E0D">
      <w:pPr>
        <w:spacing w:line="360" w:lineRule="auto"/>
        <w:jc w:val="both"/>
        <w:rPr>
          <w:sz w:val="24"/>
          <w:szCs w:val="24"/>
        </w:rPr>
      </w:pPr>
      <w:r w:rsidRPr="00957869">
        <w:rPr>
          <w:sz w:val="24"/>
          <w:szCs w:val="24"/>
        </w:rPr>
        <w:t>«Почему это так называется»</w:t>
      </w:r>
    </w:p>
    <w:p w:rsidR="00957869" w:rsidRPr="00957869" w:rsidRDefault="00957869" w:rsidP="00BF3E0D">
      <w:pPr>
        <w:spacing w:line="360" w:lineRule="auto"/>
        <w:jc w:val="both"/>
        <w:rPr>
          <w:sz w:val="24"/>
          <w:szCs w:val="24"/>
        </w:rPr>
      </w:pPr>
      <w:r w:rsidRPr="00957869">
        <w:rPr>
          <w:sz w:val="24"/>
          <w:szCs w:val="24"/>
        </w:rPr>
        <w:t>«Словарь в картинках»</w:t>
      </w:r>
    </w:p>
    <w:p w:rsidR="00E632FA" w:rsidRPr="00957869" w:rsidRDefault="00E632FA" w:rsidP="00E632FA">
      <w:pPr>
        <w:spacing w:line="360" w:lineRule="auto"/>
        <w:jc w:val="center"/>
        <w:rPr>
          <w:b/>
          <w:bCs/>
          <w:sz w:val="24"/>
          <w:szCs w:val="24"/>
        </w:rPr>
      </w:pPr>
      <w:r w:rsidRPr="00957869">
        <w:rPr>
          <w:b/>
          <w:bCs/>
          <w:sz w:val="24"/>
          <w:szCs w:val="24"/>
          <w:lang w:val="en-US"/>
        </w:rPr>
        <w:t>VI</w:t>
      </w:r>
      <w:r w:rsidRPr="00957869">
        <w:rPr>
          <w:b/>
          <w:bCs/>
          <w:sz w:val="24"/>
          <w:szCs w:val="24"/>
        </w:rPr>
        <w:t>. Материально-техническое обеспечение</w:t>
      </w:r>
      <w:r w:rsidR="00096437">
        <w:rPr>
          <w:b/>
          <w:bCs/>
          <w:sz w:val="24"/>
          <w:szCs w:val="24"/>
        </w:rPr>
        <w:t xml:space="preserve"> образовательного процесса</w:t>
      </w:r>
      <w:r w:rsidRPr="00957869">
        <w:rPr>
          <w:b/>
          <w:bCs/>
          <w:sz w:val="24"/>
          <w:szCs w:val="24"/>
        </w:rPr>
        <w:t>.</w:t>
      </w:r>
    </w:p>
    <w:p w:rsidR="00703697" w:rsidRPr="00957869" w:rsidRDefault="00703697" w:rsidP="00703697">
      <w:pPr>
        <w:pStyle w:val="a3"/>
        <w:ind w:hanging="720"/>
        <w:jc w:val="both"/>
        <w:rPr>
          <w:bCs/>
          <w:i/>
          <w:sz w:val="24"/>
          <w:szCs w:val="24"/>
        </w:rPr>
      </w:pPr>
      <w:r w:rsidRPr="00957869">
        <w:rPr>
          <w:bCs/>
          <w:i/>
          <w:sz w:val="24"/>
          <w:szCs w:val="24"/>
        </w:rPr>
        <w:lastRenderedPageBreak/>
        <w:t xml:space="preserve">1. </w:t>
      </w:r>
      <w:r w:rsidR="00C067B3">
        <w:rPr>
          <w:bCs/>
          <w:i/>
          <w:sz w:val="24"/>
          <w:szCs w:val="24"/>
        </w:rPr>
        <w:t>Печатные пособия:</w:t>
      </w:r>
    </w:p>
    <w:p w:rsidR="002F3CA2" w:rsidRDefault="002F3CA2" w:rsidP="002F3CA2">
      <w:pPr>
        <w:pStyle w:val="cef1edeee2edeee9f2e5eaf1f2"/>
        <w:jc w:val="both"/>
      </w:pPr>
      <w:r>
        <w:t>Л.В.Киберева, Г.И.Мелихова, В.Л.Склярова. Русский родной язык. 3 класс, учебное пособие для общеобразовательных организаций //: изд. «Русское слово», 2019г.</w:t>
      </w:r>
    </w:p>
    <w:p w:rsidR="00703697" w:rsidRPr="00957869" w:rsidRDefault="00703697" w:rsidP="00703697">
      <w:pPr>
        <w:pStyle w:val="ad"/>
        <w:rPr>
          <w:rFonts w:eastAsia="Calibri"/>
          <w:i/>
        </w:rPr>
      </w:pPr>
      <w:r w:rsidRPr="00957869">
        <w:rPr>
          <w:rFonts w:eastAsia="Calibri"/>
          <w:i/>
        </w:rPr>
        <w:t xml:space="preserve">2. </w:t>
      </w:r>
      <w:r w:rsidR="00EE7EB0">
        <w:rPr>
          <w:rFonts w:eastAsia="Calibri"/>
          <w:i/>
        </w:rPr>
        <w:t>Экранно-звуковые пособия</w:t>
      </w:r>
      <w:r w:rsidRPr="00957869">
        <w:rPr>
          <w:rFonts w:eastAsia="Calibri"/>
          <w:i/>
        </w:rPr>
        <w:t>:</w:t>
      </w:r>
    </w:p>
    <w:p w:rsidR="00703697" w:rsidRPr="00957869" w:rsidRDefault="00703697" w:rsidP="00703697">
      <w:pPr>
        <w:pStyle w:val="ad"/>
        <w:rPr>
          <w:rFonts w:eastAsia="Calibri"/>
        </w:rPr>
      </w:pPr>
      <w:r w:rsidRPr="00957869">
        <w:rPr>
          <w:rFonts w:eastAsia="Calibri"/>
        </w:rPr>
        <w:t>Электронное приложение к учебнику «Русский язык». (CD).</w:t>
      </w:r>
    </w:p>
    <w:p w:rsidR="00703697" w:rsidRPr="00957869" w:rsidRDefault="00EE7EB0" w:rsidP="00703697">
      <w:pPr>
        <w:pStyle w:val="ad"/>
        <w:rPr>
          <w:rFonts w:eastAsia="Calibri"/>
          <w:i/>
        </w:rPr>
      </w:pPr>
      <w:r>
        <w:rPr>
          <w:rFonts w:eastAsia="Calibri"/>
          <w:i/>
        </w:rPr>
        <w:t>3. Демонстрационные пособия</w:t>
      </w:r>
      <w:r w:rsidR="00703697" w:rsidRPr="00957869">
        <w:rPr>
          <w:rFonts w:eastAsia="Calibri"/>
          <w:i/>
        </w:rPr>
        <w:t>:</w:t>
      </w:r>
    </w:p>
    <w:p w:rsidR="00703697" w:rsidRPr="00957869" w:rsidRDefault="00703697" w:rsidP="00703697">
      <w:pPr>
        <w:pStyle w:val="ad"/>
        <w:rPr>
          <w:rFonts w:eastAsia="Calibri"/>
        </w:rPr>
      </w:pPr>
      <w:r w:rsidRPr="00957869">
        <w:rPr>
          <w:rFonts w:eastAsia="Calibri"/>
        </w:rPr>
        <w:t>Комплект демонстрационных таблиц к «Русскому языку» 3 класс</w:t>
      </w:r>
    </w:p>
    <w:p w:rsidR="00703697" w:rsidRPr="00957869" w:rsidRDefault="00703697" w:rsidP="00703697">
      <w:pPr>
        <w:pStyle w:val="ad"/>
        <w:jc w:val="both"/>
        <w:rPr>
          <w:rFonts w:eastAsia="Calibri"/>
        </w:rPr>
      </w:pPr>
      <w:r w:rsidRPr="00957869">
        <w:rPr>
          <w:rFonts w:eastAsia="Calibri"/>
          <w:i/>
        </w:rPr>
        <w:t xml:space="preserve">4. </w:t>
      </w:r>
      <w:r w:rsidR="00C067B3">
        <w:rPr>
          <w:rFonts w:eastAsia="Calibri"/>
          <w:i/>
        </w:rPr>
        <w:t>Т</w:t>
      </w:r>
      <w:r w:rsidRPr="00957869">
        <w:rPr>
          <w:rFonts w:eastAsia="Calibri"/>
          <w:i/>
        </w:rPr>
        <w:t>ехнические средства</w:t>
      </w:r>
      <w:r w:rsidR="00C067B3">
        <w:rPr>
          <w:rFonts w:eastAsia="Calibri"/>
          <w:i/>
        </w:rPr>
        <w:t xml:space="preserve"> обучения </w:t>
      </w:r>
      <w:r w:rsidRPr="00957869">
        <w:rPr>
          <w:rFonts w:eastAsia="Calibri"/>
          <w:i/>
        </w:rPr>
        <w:t>:</w:t>
      </w:r>
      <w:r w:rsidRPr="00957869">
        <w:rPr>
          <w:rFonts w:eastAsia="Calibri"/>
        </w:rPr>
        <w:t xml:space="preserve"> Компьютерная техника, интерактивная доска, мультимедийный проектор.</w:t>
      </w:r>
    </w:p>
    <w:p w:rsidR="00703697" w:rsidRPr="00957869" w:rsidRDefault="00703697" w:rsidP="00703697">
      <w:pPr>
        <w:pStyle w:val="ParagraphStyle"/>
        <w:spacing w:before="90"/>
        <w:rPr>
          <w:rFonts w:ascii="Times New Roman" w:hAnsi="Times New Roman" w:cs="Times New Roman"/>
          <w:bCs/>
          <w:i/>
        </w:rPr>
      </w:pPr>
      <w:r w:rsidRPr="00957869">
        <w:rPr>
          <w:rFonts w:ascii="Times New Roman" w:hAnsi="Times New Roman" w:cs="Times New Roman"/>
          <w:bCs/>
          <w:i/>
        </w:rPr>
        <w:t xml:space="preserve">5.  </w:t>
      </w:r>
      <w:r w:rsidR="00C067B3">
        <w:rPr>
          <w:rFonts w:ascii="Times New Roman" w:hAnsi="Times New Roman" w:cs="Times New Roman"/>
          <w:bCs/>
          <w:i/>
        </w:rPr>
        <w:t xml:space="preserve">Цифровые образовательные </w:t>
      </w:r>
      <w:r w:rsidRPr="00957869">
        <w:rPr>
          <w:rFonts w:ascii="Times New Roman" w:hAnsi="Times New Roman" w:cs="Times New Roman"/>
          <w:bCs/>
          <w:i/>
        </w:rPr>
        <w:t>Интернет-ресурсы.</w:t>
      </w:r>
    </w:p>
    <w:p w:rsidR="00703697" w:rsidRPr="00957869" w:rsidRDefault="00703697" w:rsidP="00703697">
      <w:pPr>
        <w:pStyle w:val="ParagraphStyle"/>
        <w:jc w:val="both"/>
        <w:rPr>
          <w:rFonts w:ascii="Times New Roman" w:hAnsi="Times New Roman" w:cs="Times New Roman"/>
        </w:rPr>
      </w:pPr>
      <w:r w:rsidRPr="00957869">
        <w:rPr>
          <w:rFonts w:ascii="Times New Roman" w:hAnsi="Times New Roman" w:cs="Times New Roman"/>
        </w:rPr>
        <w:t xml:space="preserve"> - Единая коллекция Цифровых Образовательных Ресурсов. – Режим доступа: http://school-collection.edu.ru</w:t>
      </w:r>
    </w:p>
    <w:p w:rsidR="00703697" w:rsidRPr="00957869" w:rsidRDefault="00703697" w:rsidP="00703697">
      <w:pPr>
        <w:pStyle w:val="ParagraphStyle"/>
        <w:jc w:val="both"/>
        <w:rPr>
          <w:rFonts w:ascii="Times New Roman" w:hAnsi="Times New Roman" w:cs="Times New Roman"/>
        </w:rPr>
      </w:pPr>
      <w:r w:rsidRPr="00957869">
        <w:rPr>
          <w:rFonts w:ascii="Times New Roman" w:hAnsi="Times New Roman" w:cs="Times New Roman"/>
        </w:rPr>
        <w:t>-    Газета «1 сентября». – Режим доступа : www.festival.1september.ru</w:t>
      </w:r>
    </w:p>
    <w:p w:rsidR="00413BC8" w:rsidRPr="00003E77" w:rsidRDefault="00413BC8" w:rsidP="00131953">
      <w:pPr>
        <w:widowControl w:val="0"/>
        <w:autoSpaceDE w:val="0"/>
        <w:autoSpaceDN w:val="0"/>
        <w:adjustRightInd w:val="0"/>
        <w:ind w:right="2"/>
        <w:jc w:val="center"/>
        <w:rPr>
          <w:b/>
          <w:bCs/>
          <w:sz w:val="24"/>
          <w:szCs w:val="24"/>
        </w:rPr>
      </w:pPr>
    </w:p>
    <w:p w:rsidR="00413BC8" w:rsidRPr="00003E77" w:rsidRDefault="00413BC8" w:rsidP="00131953">
      <w:pPr>
        <w:widowControl w:val="0"/>
        <w:autoSpaceDE w:val="0"/>
        <w:autoSpaceDN w:val="0"/>
        <w:adjustRightInd w:val="0"/>
        <w:ind w:right="2"/>
        <w:jc w:val="center"/>
        <w:rPr>
          <w:b/>
          <w:bCs/>
          <w:sz w:val="24"/>
          <w:szCs w:val="24"/>
        </w:rPr>
      </w:pPr>
    </w:p>
    <w:p w:rsidR="00413BC8" w:rsidRPr="00003E77" w:rsidRDefault="00413BC8" w:rsidP="00131953">
      <w:pPr>
        <w:widowControl w:val="0"/>
        <w:autoSpaceDE w:val="0"/>
        <w:autoSpaceDN w:val="0"/>
        <w:adjustRightInd w:val="0"/>
        <w:ind w:right="2"/>
        <w:jc w:val="center"/>
        <w:rPr>
          <w:b/>
          <w:bCs/>
          <w:sz w:val="24"/>
          <w:szCs w:val="24"/>
        </w:rPr>
      </w:pPr>
    </w:p>
    <w:p w:rsidR="00413BC8" w:rsidRPr="00003E77" w:rsidRDefault="00413BC8" w:rsidP="00131953">
      <w:pPr>
        <w:widowControl w:val="0"/>
        <w:autoSpaceDE w:val="0"/>
        <w:autoSpaceDN w:val="0"/>
        <w:adjustRightInd w:val="0"/>
        <w:ind w:right="2"/>
        <w:jc w:val="center"/>
        <w:rPr>
          <w:b/>
          <w:bCs/>
          <w:sz w:val="24"/>
          <w:szCs w:val="24"/>
        </w:rPr>
      </w:pPr>
    </w:p>
    <w:p w:rsidR="00413BC8" w:rsidRPr="00003E77" w:rsidRDefault="00413BC8" w:rsidP="00131953">
      <w:pPr>
        <w:widowControl w:val="0"/>
        <w:autoSpaceDE w:val="0"/>
        <w:autoSpaceDN w:val="0"/>
        <w:adjustRightInd w:val="0"/>
        <w:ind w:right="2"/>
        <w:jc w:val="center"/>
        <w:rPr>
          <w:b/>
          <w:bCs/>
          <w:sz w:val="24"/>
          <w:szCs w:val="24"/>
        </w:rPr>
      </w:pPr>
    </w:p>
    <w:p w:rsidR="00413BC8" w:rsidRDefault="00413BC8" w:rsidP="00131953">
      <w:pPr>
        <w:widowControl w:val="0"/>
        <w:autoSpaceDE w:val="0"/>
        <w:autoSpaceDN w:val="0"/>
        <w:adjustRightInd w:val="0"/>
        <w:ind w:right="2"/>
        <w:jc w:val="center"/>
        <w:rPr>
          <w:b/>
          <w:bCs/>
          <w:sz w:val="24"/>
          <w:szCs w:val="24"/>
        </w:rPr>
      </w:pPr>
    </w:p>
    <w:p w:rsidR="00124AFB" w:rsidRDefault="00124AFB" w:rsidP="00131953">
      <w:pPr>
        <w:widowControl w:val="0"/>
        <w:autoSpaceDE w:val="0"/>
        <w:autoSpaceDN w:val="0"/>
        <w:adjustRightInd w:val="0"/>
        <w:ind w:right="2"/>
        <w:jc w:val="center"/>
        <w:rPr>
          <w:b/>
          <w:bCs/>
          <w:sz w:val="24"/>
          <w:szCs w:val="24"/>
        </w:rPr>
      </w:pPr>
    </w:p>
    <w:p w:rsidR="00124AFB" w:rsidRDefault="00124AFB" w:rsidP="00131953">
      <w:pPr>
        <w:widowControl w:val="0"/>
        <w:autoSpaceDE w:val="0"/>
        <w:autoSpaceDN w:val="0"/>
        <w:adjustRightInd w:val="0"/>
        <w:ind w:right="2"/>
        <w:jc w:val="center"/>
        <w:rPr>
          <w:b/>
          <w:bCs/>
          <w:sz w:val="24"/>
          <w:szCs w:val="24"/>
        </w:rPr>
      </w:pPr>
    </w:p>
    <w:p w:rsidR="00124AFB" w:rsidRDefault="00124AFB" w:rsidP="00131953">
      <w:pPr>
        <w:widowControl w:val="0"/>
        <w:autoSpaceDE w:val="0"/>
        <w:autoSpaceDN w:val="0"/>
        <w:adjustRightInd w:val="0"/>
        <w:ind w:right="2"/>
        <w:jc w:val="center"/>
        <w:rPr>
          <w:b/>
          <w:bCs/>
          <w:sz w:val="24"/>
          <w:szCs w:val="24"/>
        </w:rPr>
      </w:pPr>
    </w:p>
    <w:p w:rsidR="00124AFB" w:rsidRDefault="00124AFB" w:rsidP="00131953">
      <w:pPr>
        <w:widowControl w:val="0"/>
        <w:autoSpaceDE w:val="0"/>
        <w:autoSpaceDN w:val="0"/>
        <w:adjustRightInd w:val="0"/>
        <w:ind w:right="2"/>
        <w:jc w:val="center"/>
        <w:rPr>
          <w:b/>
          <w:bCs/>
          <w:sz w:val="24"/>
          <w:szCs w:val="24"/>
        </w:rPr>
      </w:pPr>
    </w:p>
    <w:p w:rsidR="00124AFB" w:rsidRDefault="00124AFB" w:rsidP="00131953">
      <w:pPr>
        <w:widowControl w:val="0"/>
        <w:autoSpaceDE w:val="0"/>
        <w:autoSpaceDN w:val="0"/>
        <w:adjustRightInd w:val="0"/>
        <w:ind w:right="2"/>
        <w:jc w:val="center"/>
        <w:rPr>
          <w:b/>
          <w:bCs/>
          <w:sz w:val="24"/>
          <w:szCs w:val="24"/>
        </w:rPr>
      </w:pPr>
    </w:p>
    <w:p w:rsidR="00124AFB" w:rsidRDefault="00124AFB" w:rsidP="00131953">
      <w:pPr>
        <w:widowControl w:val="0"/>
        <w:autoSpaceDE w:val="0"/>
        <w:autoSpaceDN w:val="0"/>
        <w:adjustRightInd w:val="0"/>
        <w:ind w:right="2"/>
        <w:jc w:val="center"/>
        <w:rPr>
          <w:b/>
          <w:bCs/>
          <w:sz w:val="24"/>
          <w:szCs w:val="24"/>
        </w:rPr>
      </w:pPr>
    </w:p>
    <w:p w:rsidR="00124AFB" w:rsidRDefault="00124AFB" w:rsidP="00131953">
      <w:pPr>
        <w:widowControl w:val="0"/>
        <w:autoSpaceDE w:val="0"/>
        <w:autoSpaceDN w:val="0"/>
        <w:adjustRightInd w:val="0"/>
        <w:ind w:right="2"/>
        <w:jc w:val="center"/>
        <w:rPr>
          <w:b/>
          <w:bCs/>
          <w:sz w:val="24"/>
          <w:szCs w:val="24"/>
        </w:rPr>
      </w:pPr>
    </w:p>
    <w:p w:rsidR="00124AFB" w:rsidRDefault="00124AFB" w:rsidP="00131953">
      <w:pPr>
        <w:widowControl w:val="0"/>
        <w:autoSpaceDE w:val="0"/>
        <w:autoSpaceDN w:val="0"/>
        <w:adjustRightInd w:val="0"/>
        <w:ind w:right="2"/>
        <w:jc w:val="center"/>
        <w:rPr>
          <w:b/>
          <w:bCs/>
          <w:sz w:val="24"/>
          <w:szCs w:val="24"/>
        </w:rPr>
      </w:pPr>
    </w:p>
    <w:p w:rsidR="00124AFB" w:rsidRDefault="00124AFB" w:rsidP="00131953">
      <w:pPr>
        <w:widowControl w:val="0"/>
        <w:autoSpaceDE w:val="0"/>
        <w:autoSpaceDN w:val="0"/>
        <w:adjustRightInd w:val="0"/>
        <w:ind w:right="2"/>
        <w:jc w:val="center"/>
        <w:rPr>
          <w:b/>
          <w:bCs/>
          <w:sz w:val="24"/>
          <w:szCs w:val="24"/>
        </w:rPr>
      </w:pPr>
    </w:p>
    <w:p w:rsidR="00124AFB" w:rsidRDefault="00124AFB" w:rsidP="00131953">
      <w:pPr>
        <w:widowControl w:val="0"/>
        <w:autoSpaceDE w:val="0"/>
        <w:autoSpaceDN w:val="0"/>
        <w:adjustRightInd w:val="0"/>
        <w:ind w:right="2"/>
        <w:jc w:val="center"/>
        <w:rPr>
          <w:b/>
          <w:bCs/>
          <w:sz w:val="24"/>
          <w:szCs w:val="24"/>
        </w:rPr>
      </w:pPr>
    </w:p>
    <w:p w:rsidR="00124AFB" w:rsidRDefault="00124AFB" w:rsidP="00131953">
      <w:pPr>
        <w:widowControl w:val="0"/>
        <w:autoSpaceDE w:val="0"/>
        <w:autoSpaceDN w:val="0"/>
        <w:adjustRightInd w:val="0"/>
        <w:ind w:right="2"/>
        <w:jc w:val="center"/>
        <w:rPr>
          <w:b/>
          <w:bCs/>
          <w:sz w:val="24"/>
          <w:szCs w:val="24"/>
        </w:rPr>
      </w:pPr>
    </w:p>
    <w:p w:rsidR="00124AFB" w:rsidRDefault="00124AFB" w:rsidP="00131953">
      <w:pPr>
        <w:widowControl w:val="0"/>
        <w:autoSpaceDE w:val="0"/>
        <w:autoSpaceDN w:val="0"/>
        <w:adjustRightInd w:val="0"/>
        <w:ind w:right="2"/>
        <w:jc w:val="center"/>
        <w:rPr>
          <w:b/>
          <w:bCs/>
          <w:sz w:val="24"/>
          <w:szCs w:val="24"/>
        </w:rPr>
      </w:pPr>
    </w:p>
    <w:p w:rsidR="00124AFB" w:rsidRDefault="00124AFB" w:rsidP="00131953">
      <w:pPr>
        <w:widowControl w:val="0"/>
        <w:autoSpaceDE w:val="0"/>
        <w:autoSpaceDN w:val="0"/>
        <w:adjustRightInd w:val="0"/>
        <w:ind w:right="2"/>
        <w:jc w:val="center"/>
        <w:rPr>
          <w:b/>
          <w:bCs/>
          <w:sz w:val="24"/>
          <w:szCs w:val="24"/>
        </w:rPr>
      </w:pPr>
    </w:p>
    <w:p w:rsidR="00124AFB" w:rsidRDefault="00124AFB" w:rsidP="00131953">
      <w:pPr>
        <w:widowControl w:val="0"/>
        <w:autoSpaceDE w:val="0"/>
        <w:autoSpaceDN w:val="0"/>
        <w:adjustRightInd w:val="0"/>
        <w:ind w:right="2"/>
        <w:jc w:val="center"/>
        <w:rPr>
          <w:b/>
          <w:bCs/>
          <w:sz w:val="24"/>
          <w:szCs w:val="24"/>
        </w:rPr>
      </w:pPr>
    </w:p>
    <w:p w:rsidR="00124AFB" w:rsidRDefault="00124AFB" w:rsidP="00131953">
      <w:pPr>
        <w:widowControl w:val="0"/>
        <w:autoSpaceDE w:val="0"/>
        <w:autoSpaceDN w:val="0"/>
        <w:adjustRightInd w:val="0"/>
        <w:ind w:right="2"/>
        <w:jc w:val="center"/>
        <w:rPr>
          <w:b/>
          <w:bCs/>
          <w:sz w:val="24"/>
          <w:szCs w:val="24"/>
        </w:rPr>
      </w:pPr>
    </w:p>
    <w:p w:rsidR="00124AFB" w:rsidRDefault="00124AFB" w:rsidP="00131953">
      <w:pPr>
        <w:widowControl w:val="0"/>
        <w:autoSpaceDE w:val="0"/>
        <w:autoSpaceDN w:val="0"/>
        <w:adjustRightInd w:val="0"/>
        <w:ind w:right="2"/>
        <w:jc w:val="center"/>
        <w:rPr>
          <w:b/>
          <w:bCs/>
          <w:sz w:val="24"/>
          <w:szCs w:val="24"/>
        </w:rPr>
      </w:pPr>
    </w:p>
    <w:p w:rsidR="00124AFB" w:rsidRDefault="00124AFB" w:rsidP="00131953">
      <w:pPr>
        <w:widowControl w:val="0"/>
        <w:autoSpaceDE w:val="0"/>
        <w:autoSpaceDN w:val="0"/>
        <w:adjustRightInd w:val="0"/>
        <w:ind w:right="2"/>
        <w:jc w:val="center"/>
        <w:rPr>
          <w:b/>
          <w:bCs/>
          <w:sz w:val="24"/>
          <w:szCs w:val="24"/>
        </w:rPr>
      </w:pPr>
    </w:p>
    <w:p w:rsidR="00124AFB" w:rsidRDefault="00124AFB" w:rsidP="00131953">
      <w:pPr>
        <w:widowControl w:val="0"/>
        <w:autoSpaceDE w:val="0"/>
        <w:autoSpaceDN w:val="0"/>
        <w:adjustRightInd w:val="0"/>
        <w:ind w:right="2"/>
        <w:jc w:val="center"/>
        <w:rPr>
          <w:b/>
          <w:bCs/>
          <w:sz w:val="24"/>
          <w:szCs w:val="24"/>
        </w:rPr>
      </w:pPr>
    </w:p>
    <w:p w:rsidR="00124AFB" w:rsidRDefault="00124AFB" w:rsidP="00131953">
      <w:pPr>
        <w:widowControl w:val="0"/>
        <w:autoSpaceDE w:val="0"/>
        <w:autoSpaceDN w:val="0"/>
        <w:adjustRightInd w:val="0"/>
        <w:ind w:right="2"/>
        <w:jc w:val="center"/>
        <w:rPr>
          <w:b/>
          <w:bCs/>
          <w:sz w:val="24"/>
          <w:szCs w:val="24"/>
        </w:rPr>
      </w:pPr>
    </w:p>
    <w:p w:rsidR="00124AFB" w:rsidRDefault="00124AFB" w:rsidP="00131953">
      <w:pPr>
        <w:widowControl w:val="0"/>
        <w:autoSpaceDE w:val="0"/>
        <w:autoSpaceDN w:val="0"/>
        <w:adjustRightInd w:val="0"/>
        <w:ind w:right="2"/>
        <w:jc w:val="center"/>
        <w:rPr>
          <w:b/>
          <w:bCs/>
          <w:sz w:val="24"/>
          <w:szCs w:val="24"/>
        </w:rPr>
      </w:pPr>
    </w:p>
    <w:p w:rsidR="00124AFB" w:rsidRDefault="00124AFB" w:rsidP="00131953">
      <w:pPr>
        <w:widowControl w:val="0"/>
        <w:autoSpaceDE w:val="0"/>
        <w:autoSpaceDN w:val="0"/>
        <w:adjustRightInd w:val="0"/>
        <w:ind w:right="2"/>
        <w:jc w:val="center"/>
        <w:rPr>
          <w:b/>
          <w:bCs/>
          <w:sz w:val="24"/>
          <w:szCs w:val="24"/>
        </w:rPr>
      </w:pPr>
    </w:p>
    <w:p w:rsidR="00124AFB" w:rsidRDefault="00124AFB" w:rsidP="00131953">
      <w:pPr>
        <w:widowControl w:val="0"/>
        <w:autoSpaceDE w:val="0"/>
        <w:autoSpaceDN w:val="0"/>
        <w:adjustRightInd w:val="0"/>
        <w:ind w:right="2"/>
        <w:jc w:val="center"/>
        <w:rPr>
          <w:b/>
          <w:bCs/>
          <w:sz w:val="24"/>
          <w:szCs w:val="24"/>
        </w:rPr>
      </w:pPr>
    </w:p>
    <w:p w:rsidR="00124AFB" w:rsidRDefault="00124AFB" w:rsidP="00131953">
      <w:pPr>
        <w:widowControl w:val="0"/>
        <w:autoSpaceDE w:val="0"/>
        <w:autoSpaceDN w:val="0"/>
        <w:adjustRightInd w:val="0"/>
        <w:ind w:right="2"/>
        <w:jc w:val="center"/>
        <w:rPr>
          <w:b/>
          <w:bCs/>
          <w:sz w:val="24"/>
          <w:szCs w:val="24"/>
        </w:rPr>
      </w:pPr>
    </w:p>
    <w:p w:rsidR="00124AFB" w:rsidRDefault="00124AFB" w:rsidP="00131953">
      <w:pPr>
        <w:widowControl w:val="0"/>
        <w:autoSpaceDE w:val="0"/>
        <w:autoSpaceDN w:val="0"/>
        <w:adjustRightInd w:val="0"/>
        <w:ind w:right="2"/>
        <w:jc w:val="center"/>
        <w:rPr>
          <w:b/>
          <w:bCs/>
          <w:sz w:val="24"/>
          <w:szCs w:val="24"/>
        </w:rPr>
      </w:pPr>
    </w:p>
    <w:p w:rsidR="00124AFB" w:rsidRDefault="00124AFB" w:rsidP="00131953">
      <w:pPr>
        <w:widowControl w:val="0"/>
        <w:autoSpaceDE w:val="0"/>
        <w:autoSpaceDN w:val="0"/>
        <w:adjustRightInd w:val="0"/>
        <w:ind w:right="2"/>
        <w:jc w:val="center"/>
        <w:rPr>
          <w:b/>
          <w:bCs/>
          <w:sz w:val="24"/>
          <w:szCs w:val="24"/>
        </w:rPr>
      </w:pPr>
    </w:p>
    <w:p w:rsidR="00124AFB" w:rsidRDefault="00124AFB" w:rsidP="00131953">
      <w:pPr>
        <w:widowControl w:val="0"/>
        <w:autoSpaceDE w:val="0"/>
        <w:autoSpaceDN w:val="0"/>
        <w:adjustRightInd w:val="0"/>
        <w:ind w:right="2"/>
        <w:jc w:val="center"/>
        <w:rPr>
          <w:b/>
          <w:bCs/>
          <w:sz w:val="24"/>
          <w:szCs w:val="24"/>
        </w:rPr>
      </w:pPr>
    </w:p>
    <w:p w:rsidR="00152AB3" w:rsidRDefault="00152AB3" w:rsidP="00131953">
      <w:pPr>
        <w:widowControl w:val="0"/>
        <w:autoSpaceDE w:val="0"/>
        <w:autoSpaceDN w:val="0"/>
        <w:adjustRightInd w:val="0"/>
        <w:ind w:right="2"/>
        <w:jc w:val="center"/>
        <w:rPr>
          <w:b/>
          <w:bCs/>
          <w:sz w:val="24"/>
          <w:szCs w:val="24"/>
        </w:rPr>
      </w:pPr>
    </w:p>
    <w:p w:rsidR="00152AB3" w:rsidRDefault="00152AB3" w:rsidP="00131953">
      <w:pPr>
        <w:widowControl w:val="0"/>
        <w:autoSpaceDE w:val="0"/>
        <w:autoSpaceDN w:val="0"/>
        <w:adjustRightInd w:val="0"/>
        <w:ind w:right="2"/>
        <w:jc w:val="center"/>
        <w:rPr>
          <w:b/>
          <w:bCs/>
          <w:sz w:val="24"/>
          <w:szCs w:val="24"/>
        </w:rPr>
      </w:pPr>
    </w:p>
    <w:p w:rsidR="00152AB3" w:rsidRDefault="00152AB3" w:rsidP="00131953">
      <w:pPr>
        <w:widowControl w:val="0"/>
        <w:autoSpaceDE w:val="0"/>
        <w:autoSpaceDN w:val="0"/>
        <w:adjustRightInd w:val="0"/>
        <w:ind w:right="2"/>
        <w:jc w:val="center"/>
        <w:rPr>
          <w:b/>
          <w:bCs/>
          <w:sz w:val="24"/>
          <w:szCs w:val="24"/>
        </w:rPr>
      </w:pPr>
    </w:p>
    <w:p w:rsidR="00124AFB" w:rsidRPr="00003E77" w:rsidRDefault="00124AFB" w:rsidP="00131953">
      <w:pPr>
        <w:widowControl w:val="0"/>
        <w:autoSpaceDE w:val="0"/>
        <w:autoSpaceDN w:val="0"/>
        <w:adjustRightInd w:val="0"/>
        <w:ind w:right="2"/>
        <w:jc w:val="center"/>
        <w:rPr>
          <w:b/>
          <w:bCs/>
          <w:sz w:val="24"/>
          <w:szCs w:val="24"/>
        </w:rPr>
      </w:pPr>
    </w:p>
    <w:p w:rsidR="00413BC8" w:rsidRPr="00003E77" w:rsidRDefault="00413BC8" w:rsidP="00131953">
      <w:pPr>
        <w:widowControl w:val="0"/>
        <w:autoSpaceDE w:val="0"/>
        <w:autoSpaceDN w:val="0"/>
        <w:adjustRightInd w:val="0"/>
        <w:ind w:right="2"/>
        <w:jc w:val="center"/>
        <w:rPr>
          <w:b/>
          <w:bCs/>
          <w:sz w:val="24"/>
          <w:szCs w:val="24"/>
        </w:rPr>
      </w:pPr>
    </w:p>
    <w:p w:rsidR="00413BC8" w:rsidRPr="00003E77" w:rsidRDefault="00413BC8" w:rsidP="00131953">
      <w:pPr>
        <w:widowControl w:val="0"/>
        <w:autoSpaceDE w:val="0"/>
        <w:autoSpaceDN w:val="0"/>
        <w:adjustRightInd w:val="0"/>
        <w:ind w:right="2"/>
        <w:jc w:val="center"/>
        <w:rPr>
          <w:b/>
          <w:bCs/>
          <w:sz w:val="24"/>
          <w:szCs w:val="24"/>
        </w:rPr>
      </w:pPr>
    </w:p>
    <w:p w:rsidR="00131953" w:rsidRPr="00957869" w:rsidRDefault="00131953" w:rsidP="00131953">
      <w:pPr>
        <w:widowControl w:val="0"/>
        <w:autoSpaceDE w:val="0"/>
        <w:autoSpaceDN w:val="0"/>
        <w:adjustRightInd w:val="0"/>
        <w:ind w:right="2"/>
        <w:jc w:val="center"/>
        <w:rPr>
          <w:b/>
          <w:bCs/>
          <w:sz w:val="24"/>
          <w:szCs w:val="24"/>
        </w:rPr>
      </w:pPr>
      <w:r w:rsidRPr="00957869">
        <w:rPr>
          <w:b/>
          <w:bCs/>
          <w:sz w:val="24"/>
          <w:szCs w:val="24"/>
          <w:lang w:val="en-US"/>
        </w:rPr>
        <w:lastRenderedPageBreak/>
        <w:t>VI</w:t>
      </w:r>
      <w:r w:rsidR="00E632FA" w:rsidRPr="00957869">
        <w:rPr>
          <w:b/>
          <w:bCs/>
          <w:sz w:val="24"/>
          <w:szCs w:val="24"/>
          <w:lang w:val="en-US"/>
        </w:rPr>
        <w:t>I</w:t>
      </w:r>
      <w:r w:rsidRPr="00957869">
        <w:rPr>
          <w:b/>
          <w:bCs/>
          <w:sz w:val="24"/>
          <w:szCs w:val="24"/>
        </w:rPr>
        <w:t>. «Лист корректировки рабочей программы»</w:t>
      </w:r>
    </w:p>
    <w:p w:rsidR="00131953" w:rsidRPr="00957869" w:rsidRDefault="00131953" w:rsidP="00131953">
      <w:pPr>
        <w:widowControl w:val="0"/>
        <w:autoSpaceDE w:val="0"/>
        <w:autoSpaceDN w:val="0"/>
        <w:adjustRightInd w:val="0"/>
        <w:ind w:right="2"/>
        <w:jc w:val="center"/>
        <w:rPr>
          <w:sz w:val="24"/>
          <w:szCs w:val="24"/>
        </w:rPr>
      </w:pPr>
    </w:p>
    <w:tbl>
      <w:tblPr>
        <w:tblW w:w="9606"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339"/>
        <w:gridCol w:w="3051"/>
        <w:gridCol w:w="1559"/>
        <w:gridCol w:w="1956"/>
        <w:gridCol w:w="1701"/>
      </w:tblGrid>
      <w:tr w:rsidR="00131953" w:rsidRPr="00957869" w:rsidTr="00124AFB">
        <w:tc>
          <w:tcPr>
            <w:tcW w:w="1339" w:type="dxa"/>
            <w:tcBorders>
              <w:top w:val="single" w:sz="4" w:space="0" w:color="BFBFBF"/>
              <w:bottom w:val="single" w:sz="4" w:space="0" w:color="BFBFBF"/>
              <w:right w:val="single" w:sz="4" w:space="0" w:color="BFBFBF"/>
            </w:tcBorders>
          </w:tcPr>
          <w:p w:rsidR="00131953" w:rsidRPr="00957869" w:rsidRDefault="00EE7EB0" w:rsidP="004E0D67">
            <w:pPr>
              <w:widowControl w:val="0"/>
              <w:tabs>
                <w:tab w:val="left" w:pos="1560"/>
              </w:tabs>
              <w:autoSpaceDE w:val="0"/>
              <w:autoSpaceDN w:val="0"/>
              <w:adjustRightInd w:val="0"/>
              <w:ind w:right="2"/>
              <w:jc w:val="center"/>
              <w:rPr>
                <w:b/>
                <w:bCs/>
                <w:sz w:val="24"/>
                <w:szCs w:val="24"/>
              </w:rPr>
            </w:pPr>
            <w:r>
              <w:rPr>
                <w:b/>
                <w:bCs/>
                <w:sz w:val="24"/>
                <w:szCs w:val="24"/>
              </w:rPr>
              <w:t>3</w:t>
            </w:r>
            <w:r w:rsidR="009D455A">
              <w:rPr>
                <w:b/>
                <w:bCs/>
                <w:sz w:val="24"/>
                <w:szCs w:val="24"/>
              </w:rPr>
              <w:t xml:space="preserve"> «А</w:t>
            </w:r>
            <w:r w:rsidR="00131953" w:rsidRPr="00957869">
              <w:rPr>
                <w:b/>
                <w:bCs/>
                <w:sz w:val="24"/>
                <w:szCs w:val="24"/>
              </w:rPr>
              <w:t>» класс</w:t>
            </w:r>
          </w:p>
        </w:tc>
        <w:tc>
          <w:tcPr>
            <w:tcW w:w="3051" w:type="dxa"/>
            <w:tcBorders>
              <w:top w:val="single" w:sz="4" w:space="0" w:color="BFBFBF"/>
              <w:left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jc w:val="center"/>
              <w:rPr>
                <w:b/>
                <w:bCs/>
                <w:sz w:val="24"/>
                <w:szCs w:val="24"/>
              </w:rPr>
            </w:pPr>
            <w:r w:rsidRPr="00957869">
              <w:rPr>
                <w:b/>
                <w:bCs/>
                <w:sz w:val="24"/>
                <w:szCs w:val="24"/>
              </w:rPr>
              <w:t>Название раздела,</w:t>
            </w:r>
          </w:p>
          <w:p w:rsidR="00131953" w:rsidRPr="00957869" w:rsidRDefault="00131953" w:rsidP="004E0D67">
            <w:pPr>
              <w:widowControl w:val="0"/>
              <w:tabs>
                <w:tab w:val="left" w:pos="1560"/>
              </w:tabs>
              <w:autoSpaceDE w:val="0"/>
              <w:autoSpaceDN w:val="0"/>
              <w:adjustRightInd w:val="0"/>
              <w:ind w:right="2"/>
              <w:jc w:val="center"/>
              <w:rPr>
                <w:b/>
                <w:bCs/>
                <w:sz w:val="24"/>
                <w:szCs w:val="24"/>
              </w:rPr>
            </w:pPr>
            <w:r w:rsidRPr="00957869">
              <w:rPr>
                <w:b/>
                <w:bCs/>
                <w:sz w:val="24"/>
                <w:szCs w:val="24"/>
              </w:rPr>
              <w:t>темы</w:t>
            </w:r>
          </w:p>
        </w:tc>
        <w:tc>
          <w:tcPr>
            <w:tcW w:w="1559" w:type="dxa"/>
            <w:tcBorders>
              <w:top w:val="single" w:sz="4" w:space="0" w:color="BFBFBF"/>
              <w:left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jc w:val="center"/>
              <w:rPr>
                <w:b/>
                <w:bCs/>
                <w:sz w:val="24"/>
                <w:szCs w:val="24"/>
              </w:rPr>
            </w:pPr>
            <w:r w:rsidRPr="00957869">
              <w:rPr>
                <w:b/>
                <w:bCs/>
                <w:sz w:val="24"/>
                <w:szCs w:val="24"/>
              </w:rPr>
              <w:t>Дата проведения по плану</w:t>
            </w:r>
          </w:p>
        </w:tc>
        <w:tc>
          <w:tcPr>
            <w:tcW w:w="1956" w:type="dxa"/>
            <w:tcBorders>
              <w:top w:val="single" w:sz="4" w:space="0" w:color="BFBFBF"/>
              <w:left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jc w:val="center"/>
              <w:rPr>
                <w:b/>
                <w:bCs/>
                <w:sz w:val="24"/>
                <w:szCs w:val="24"/>
                <w:lang w:val="en-US"/>
              </w:rPr>
            </w:pPr>
            <w:r w:rsidRPr="00957869">
              <w:rPr>
                <w:b/>
                <w:bCs/>
                <w:sz w:val="24"/>
                <w:szCs w:val="24"/>
              </w:rPr>
              <w:t>Причина корректиров</w:t>
            </w:r>
            <w:r w:rsidRPr="00957869">
              <w:rPr>
                <w:b/>
                <w:bCs/>
                <w:sz w:val="24"/>
                <w:szCs w:val="24"/>
                <w:lang w:val="en-US"/>
              </w:rPr>
              <w:t>ки</w:t>
            </w:r>
          </w:p>
        </w:tc>
        <w:tc>
          <w:tcPr>
            <w:tcW w:w="1701" w:type="dxa"/>
            <w:tcBorders>
              <w:top w:val="single" w:sz="4" w:space="0" w:color="BFBFBF"/>
              <w:left w:val="single" w:sz="4" w:space="0" w:color="BFBFBF"/>
              <w:bottom w:val="single" w:sz="4" w:space="0" w:color="BFBFBF"/>
            </w:tcBorders>
          </w:tcPr>
          <w:p w:rsidR="00131953" w:rsidRPr="00957869" w:rsidRDefault="00131953" w:rsidP="004E0D67">
            <w:pPr>
              <w:widowControl w:val="0"/>
              <w:tabs>
                <w:tab w:val="left" w:pos="1560"/>
              </w:tabs>
              <w:autoSpaceDE w:val="0"/>
              <w:autoSpaceDN w:val="0"/>
              <w:adjustRightInd w:val="0"/>
              <w:ind w:right="2"/>
              <w:jc w:val="center"/>
              <w:rPr>
                <w:b/>
                <w:bCs/>
                <w:sz w:val="24"/>
                <w:szCs w:val="24"/>
                <w:lang w:val="en-US"/>
              </w:rPr>
            </w:pPr>
            <w:r w:rsidRPr="00957869">
              <w:rPr>
                <w:b/>
                <w:bCs/>
                <w:sz w:val="24"/>
                <w:szCs w:val="24"/>
                <w:lang w:val="en-US"/>
              </w:rPr>
              <w:t>Дата проведения по факту</w:t>
            </w:r>
          </w:p>
        </w:tc>
      </w:tr>
      <w:tr w:rsidR="00131953" w:rsidRPr="00957869" w:rsidTr="00124AFB">
        <w:tblPrEx>
          <w:tblBorders>
            <w:top w:val="none" w:sz="0" w:space="0" w:color="auto"/>
          </w:tblBorders>
        </w:tblPrEx>
        <w:tc>
          <w:tcPr>
            <w:tcW w:w="1339" w:type="dxa"/>
            <w:tcBorders>
              <w:top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3051" w:type="dxa"/>
            <w:tcBorders>
              <w:top w:val="single" w:sz="4" w:space="0" w:color="BFBFBF"/>
              <w:left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1559" w:type="dxa"/>
            <w:tcBorders>
              <w:top w:val="single" w:sz="4" w:space="0" w:color="BFBFBF"/>
              <w:left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1956" w:type="dxa"/>
            <w:tcBorders>
              <w:top w:val="single" w:sz="4" w:space="0" w:color="BFBFBF"/>
              <w:left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1701" w:type="dxa"/>
            <w:tcBorders>
              <w:top w:val="single" w:sz="4" w:space="0" w:color="BFBFBF"/>
              <w:left w:val="single" w:sz="4" w:space="0" w:color="BFBFBF"/>
              <w:bottom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r>
      <w:tr w:rsidR="00131953" w:rsidRPr="00957869" w:rsidTr="00124AFB">
        <w:tblPrEx>
          <w:tblBorders>
            <w:top w:val="none" w:sz="0" w:space="0" w:color="auto"/>
          </w:tblBorders>
        </w:tblPrEx>
        <w:tc>
          <w:tcPr>
            <w:tcW w:w="1339" w:type="dxa"/>
            <w:tcBorders>
              <w:top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3051" w:type="dxa"/>
            <w:tcBorders>
              <w:top w:val="single" w:sz="4" w:space="0" w:color="BFBFBF"/>
              <w:left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1559" w:type="dxa"/>
            <w:tcBorders>
              <w:top w:val="single" w:sz="4" w:space="0" w:color="BFBFBF"/>
              <w:left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1956" w:type="dxa"/>
            <w:tcBorders>
              <w:top w:val="single" w:sz="4" w:space="0" w:color="BFBFBF"/>
              <w:left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1701" w:type="dxa"/>
            <w:tcBorders>
              <w:top w:val="single" w:sz="4" w:space="0" w:color="BFBFBF"/>
              <w:left w:val="single" w:sz="4" w:space="0" w:color="BFBFBF"/>
              <w:bottom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r>
      <w:tr w:rsidR="00131953" w:rsidRPr="00957869" w:rsidTr="00124AFB">
        <w:tblPrEx>
          <w:tblBorders>
            <w:top w:val="none" w:sz="0" w:space="0" w:color="auto"/>
          </w:tblBorders>
        </w:tblPrEx>
        <w:tc>
          <w:tcPr>
            <w:tcW w:w="1339" w:type="dxa"/>
            <w:tcBorders>
              <w:top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3051" w:type="dxa"/>
            <w:tcBorders>
              <w:top w:val="single" w:sz="4" w:space="0" w:color="BFBFBF"/>
              <w:left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1559" w:type="dxa"/>
            <w:tcBorders>
              <w:top w:val="single" w:sz="4" w:space="0" w:color="BFBFBF"/>
              <w:left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1956" w:type="dxa"/>
            <w:tcBorders>
              <w:top w:val="single" w:sz="4" w:space="0" w:color="BFBFBF"/>
              <w:left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1701" w:type="dxa"/>
            <w:tcBorders>
              <w:top w:val="single" w:sz="4" w:space="0" w:color="BFBFBF"/>
              <w:left w:val="single" w:sz="4" w:space="0" w:color="BFBFBF"/>
              <w:bottom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r>
      <w:tr w:rsidR="00131953" w:rsidRPr="00957869" w:rsidTr="00124AFB">
        <w:tblPrEx>
          <w:tblBorders>
            <w:top w:val="none" w:sz="0" w:space="0" w:color="auto"/>
          </w:tblBorders>
        </w:tblPrEx>
        <w:tc>
          <w:tcPr>
            <w:tcW w:w="1339" w:type="dxa"/>
            <w:tcBorders>
              <w:top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3051" w:type="dxa"/>
            <w:tcBorders>
              <w:top w:val="single" w:sz="4" w:space="0" w:color="BFBFBF"/>
              <w:left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1559" w:type="dxa"/>
            <w:tcBorders>
              <w:top w:val="single" w:sz="4" w:space="0" w:color="BFBFBF"/>
              <w:left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1956" w:type="dxa"/>
            <w:tcBorders>
              <w:top w:val="single" w:sz="4" w:space="0" w:color="BFBFBF"/>
              <w:left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1701" w:type="dxa"/>
            <w:tcBorders>
              <w:top w:val="single" w:sz="4" w:space="0" w:color="BFBFBF"/>
              <w:left w:val="single" w:sz="4" w:space="0" w:color="BFBFBF"/>
              <w:bottom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r>
      <w:tr w:rsidR="00131953" w:rsidRPr="00957869" w:rsidTr="00124AFB">
        <w:tblPrEx>
          <w:tblBorders>
            <w:top w:val="none" w:sz="0" w:space="0" w:color="auto"/>
          </w:tblBorders>
        </w:tblPrEx>
        <w:tc>
          <w:tcPr>
            <w:tcW w:w="1339" w:type="dxa"/>
            <w:tcBorders>
              <w:top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3051" w:type="dxa"/>
            <w:tcBorders>
              <w:top w:val="single" w:sz="4" w:space="0" w:color="BFBFBF"/>
              <w:left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1559" w:type="dxa"/>
            <w:tcBorders>
              <w:top w:val="single" w:sz="4" w:space="0" w:color="BFBFBF"/>
              <w:left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1956" w:type="dxa"/>
            <w:tcBorders>
              <w:top w:val="single" w:sz="4" w:space="0" w:color="BFBFBF"/>
              <w:left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1701" w:type="dxa"/>
            <w:tcBorders>
              <w:top w:val="single" w:sz="4" w:space="0" w:color="BFBFBF"/>
              <w:left w:val="single" w:sz="4" w:space="0" w:color="BFBFBF"/>
              <w:bottom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r>
      <w:tr w:rsidR="00131953" w:rsidRPr="00957869" w:rsidTr="00124AFB">
        <w:tblPrEx>
          <w:tblBorders>
            <w:top w:val="none" w:sz="0" w:space="0" w:color="auto"/>
          </w:tblBorders>
        </w:tblPrEx>
        <w:tc>
          <w:tcPr>
            <w:tcW w:w="1339" w:type="dxa"/>
            <w:tcBorders>
              <w:top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3051" w:type="dxa"/>
            <w:tcBorders>
              <w:top w:val="single" w:sz="4" w:space="0" w:color="BFBFBF"/>
              <w:left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1559" w:type="dxa"/>
            <w:tcBorders>
              <w:top w:val="single" w:sz="4" w:space="0" w:color="BFBFBF"/>
              <w:left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1956" w:type="dxa"/>
            <w:tcBorders>
              <w:top w:val="single" w:sz="4" w:space="0" w:color="BFBFBF"/>
              <w:left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1701" w:type="dxa"/>
            <w:tcBorders>
              <w:top w:val="single" w:sz="4" w:space="0" w:color="BFBFBF"/>
              <w:left w:val="single" w:sz="4" w:space="0" w:color="BFBFBF"/>
              <w:bottom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r>
      <w:tr w:rsidR="00131953" w:rsidRPr="00957869" w:rsidTr="00124AFB">
        <w:tblPrEx>
          <w:tblBorders>
            <w:top w:val="none" w:sz="0" w:space="0" w:color="auto"/>
          </w:tblBorders>
        </w:tblPrEx>
        <w:tc>
          <w:tcPr>
            <w:tcW w:w="1339" w:type="dxa"/>
            <w:tcBorders>
              <w:top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3051" w:type="dxa"/>
            <w:tcBorders>
              <w:top w:val="single" w:sz="4" w:space="0" w:color="BFBFBF"/>
              <w:left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1559" w:type="dxa"/>
            <w:tcBorders>
              <w:top w:val="single" w:sz="4" w:space="0" w:color="BFBFBF"/>
              <w:left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1956" w:type="dxa"/>
            <w:tcBorders>
              <w:top w:val="single" w:sz="4" w:space="0" w:color="BFBFBF"/>
              <w:left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1701" w:type="dxa"/>
            <w:tcBorders>
              <w:top w:val="single" w:sz="4" w:space="0" w:color="BFBFBF"/>
              <w:left w:val="single" w:sz="4" w:space="0" w:color="BFBFBF"/>
              <w:bottom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r>
      <w:tr w:rsidR="00131953" w:rsidRPr="00957869" w:rsidTr="00124AFB">
        <w:tblPrEx>
          <w:tblBorders>
            <w:top w:val="none" w:sz="0" w:space="0" w:color="auto"/>
          </w:tblBorders>
        </w:tblPrEx>
        <w:tc>
          <w:tcPr>
            <w:tcW w:w="1339" w:type="dxa"/>
            <w:tcBorders>
              <w:top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3051" w:type="dxa"/>
            <w:tcBorders>
              <w:top w:val="single" w:sz="4" w:space="0" w:color="BFBFBF"/>
              <w:left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1559" w:type="dxa"/>
            <w:tcBorders>
              <w:top w:val="single" w:sz="4" w:space="0" w:color="BFBFBF"/>
              <w:left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1956" w:type="dxa"/>
            <w:tcBorders>
              <w:top w:val="single" w:sz="4" w:space="0" w:color="BFBFBF"/>
              <w:left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1701" w:type="dxa"/>
            <w:tcBorders>
              <w:top w:val="single" w:sz="4" w:space="0" w:color="BFBFBF"/>
              <w:left w:val="single" w:sz="4" w:space="0" w:color="BFBFBF"/>
              <w:bottom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r>
      <w:tr w:rsidR="00131953" w:rsidRPr="00957869" w:rsidTr="00124AFB">
        <w:tblPrEx>
          <w:tblBorders>
            <w:top w:val="none" w:sz="0" w:space="0" w:color="auto"/>
          </w:tblBorders>
        </w:tblPrEx>
        <w:tc>
          <w:tcPr>
            <w:tcW w:w="1339" w:type="dxa"/>
            <w:tcBorders>
              <w:top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3051" w:type="dxa"/>
            <w:tcBorders>
              <w:top w:val="single" w:sz="4" w:space="0" w:color="BFBFBF"/>
              <w:left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1559" w:type="dxa"/>
            <w:tcBorders>
              <w:top w:val="single" w:sz="4" w:space="0" w:color="BFBFBF"/>
              <w:left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1956" w:type="dxa"/>
            <w:tcBorders>
              <w:top w:val="single" w:sz="4" w:space="0" w:color="BFBFBF"/>
              <w:left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1701" w:type="dxa"/>
            <w:tcBorders>
              <w:top w:val="single" w:sz="4" w:space="0" w:color="BFBFBF"/>
              <w:left w:val="single" w:sz="4" w:space="0" w:color="BFBFBF"/>
              <w:bottom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r>
      <w:tr w:rsidR="00131953" w:rsidRPr="00957869" w:rsidTr="00124AFB">
        <w:tblPrEx>
          <w:tblBorders>
            <w:top w:val="none" w:sz="0" w:space="0" w:color="auto"/>
            <w:bottom w:val="single" w:sz="4" w:space="0" w:color="BFBFBF"/>
          </w:tblBorders>
        </w:tblPrEx>
        <w:tc>
          <w:tcPr>
            <w:tcW w:w="1339" w:type="dxa"/>
            <w:tcBorders>
              <w:top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3051" w:type="dxa"/>
            <w:tcBorders>
              <w:top w:val="single" w:sz="4" w:space="0" w:color="BFBFBF"/>
              <w:left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1559" w:type="dxa"/>
            <w:tcBorders>
              <w:top w:val="single" w:sz="4" w:space="0" w:color="BFBFBF"/>
              <w:left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1956" w:type="dxa"/>
            <w:tcBorders>
              <w:top w:val="single" w:sz="4" w:space="0" w:color="BFBFBF"/>
              <w:left w:val="single" w:sz="4" w:space="0" w:color="BFBFBF"/>
              <w:bottom w:val="single" w:sz="4" w:space="0" w:color="BFBFBF"/>
              <w:right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c>
          <w:tcPr>
            <w:tcW w:w="1701" w:type="dxa"/>
            <w:tcBorders>
              <w:top w:val="single" w:sz="4" w:space="0" w:color="BFBFBF"/>
              <w:left w:val="single" w:sz="4" w:space="0" w:color="BFBFBF"/>
              <w:bottom w:val="single" w:sz="4" w:space="0" w:color="BFBFBF"/>
            </w:tcBorders>
          </w:tcPr>
          <w:p w:rsidR="00131953" w:rsidRPr="00957869" w:rsidRDefault="00131953" w:rsidP="004E0D67">
            <w:pPr>
              <w:widowControl w:val="0"/>
              <w:tabs>
                <w:tab w:val="left" w:pos="1560"/>
              </w:tabs>
              <w:autoSpaceDE w:val="0"/>
              <w:autoSpaceDN w:val="0"/>
              <w:adjustRightInd w:val="0"/>
              <w:ind w:right="2"/>
              <w:rPr>
                <w:sz w:val="24"/>
                <w:szCs w:val="24"/>
                <w:lang w:val="en-US"/>
              </w:rPr>
            </w:pPr>
          </w:p>
        </w:tc>
      </w:tr>
      <w:tr w:rsidR="00096437" w:rsidRPr="00957869" w:rsidTr="00124AFB">
        <w:tblPrEx>
          <w:tblBorders>
            <w:top w:val="none" w:sz="0" w:space="0" w:color="auto"/>
            <w:bottom w:val="single" w:sz="4" w:space="0" w:color="BFBFBF"/>
          </w:tblBorders>
        </w:tblPrEx>
        <w:tc>
          <w:tcPr>
            <w:tcW w:w="1339" w:type="dxa"/>
            <w:tcBorders>
              <w:top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3051" w:type="dxa"/>
            <w:tcBorders>
              <w:top w:val="single" w:sz="4" w:space="0" w:color="BFBFBF"/>
              <w:left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1559" w:type="dxa"/>
            <w:tcBorders>
              <w:top w:val="single" w:sz="4" w:space="0" w:color="BFBFBF"/>
              <w:left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1956" w:type="dxa"/>
            <w:tcBorders>
              <w:top w:val="single" w:sz="4" w:space="0" w:color="BFBFBF"/>
              <w:left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1701" w:type="dxa"/>
            <w:tcBorders>
              <w:top w:val="single" w:sz="4" w:space="0" w:color="BFBFBF"/>
              <w:left w:val="single" w:sz="4" w:space="0" w:color="BFBFBF"/>
              <w:bottom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r>
      <w:tr w:rsidR="00096437" w:rsidRPr="00957869" w:rsidTr="00124AFB">
        <w:tblPrEx>
          <w:tblBorders>
            <w:top w:val="none" w:sz="0" w:space="0" w:color="auto"/>
            <w:bottom w:val="single" w:sz="4" w:space="0" w:color="BFBFBF"/>
          </w:tblBorders>
        </w:tblPrEx>
        <w:tc>
          <w:tcPr>
            <w:tcW w:w="1339" w:type="dxa"/>
            <w:tcBorders>
              <w:top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3051" w:type="dxa"/>
            <w:tcBorders>
              <w:top w:val="single" w:sz="4" w:space="0" w:color="BFBFBF"/>
              <w:left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1559" w:type="dxa"/>
            <w:tcBorders>
              <w:top w:val="single" w:sz="4" w:space="0" w:color="BFBFBF"/>
              <w:left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1956" w:type="dxa"/>
            <w:tcBorders>
              <w:top w:val="single" w:sz="4" w:space="0" w:color="BFBFBF"/>
              <w:left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1701" w:type="dxa"/>
            <w:tcBorders>
              <w:top w:val="single" w:sz="4" w:space="0" w:color="BFBFBF"/>
              <w:left w:val="single" w:sz="4" w:space="0" w:color="BFBFBF"/>
              <w:bottom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r>
      <w:tr w:rsidR="00096437" w:rsidRPr="00957869" w:rsidTr="00124AFB">
        <w:tblPrEx>
          <w:tblBorders>
            <w:top w:val="none" w:sz="0" w:space="0" w:color="auto"/>
            <w:bottom w:val="single" w:sz="4" w:space="0" w:color="BFBFBF"/>
          </w:tblBorders>
        </w:tblPrEx>
        <w:tc>
          <w:tcPr>
            <w:tcW w:w="1339" w:type="dxa"/>
            <w:tcBorders>
              <w:top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3051" w:type="dxa"/>
            <w:tcBorders>
              <w:top w:val="single" w:sz="4" w:space="0" w:color="BFBFBF"/>
              <w:left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1559" w:type="dxa"/>
            <w:tcBorders>
              <w:top w:val="single" w:sz="4" w:space="0" w:color="BFBFBF"/>
              <w:left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1956" w:type="dxa"/>
            <w:tcBorders>
              <w:top w:val="single" w:sz="4" w:space="0" w:color="BFBFBF"/>
              <w:left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1701" w:type="dxa"/>
            <w:tcBorders>
              <w:top w:val="single" w:sz="4" w:space="0" w:color="BFBFBF"/>
              <w:left w:val="single" w:sz="4" w:space="0" w:color="BFBFBF"/>
              <w:bottom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r>
      <w:tr w:rsidR="00096437" w:rsidRPr="00957869" w:rsidTr="00124AFB">
        <w:tblPrEx>
          <w:tblBorders>
            <w:top w:val="none" w:sz="0" w:space="0" w:color="auto"/>
            <w:bottom w:val="single" w:sz="4" w:space="0" w:color="BFBFBF"/>
          </w:tblBorders>
        </w:tblPrEx>
        <w:tc>
          <w:tcPr>
            <w:tcW w:w="1339" w:type="dxa"/>
            <w:tcBorders>
              <w:top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3051" w:type="dxa"/>
            <w:tcBorders>
              <w:top w:val="single" w:sz="4" w:space="0" w:color="BFBFBF"/>
              <w:left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1559" w:type="dxa"/>
            <w:tcBorders>
              <w:top w:val="single" w:sz="4" w:space="0" w:color="BFBFBF"/>
              <w:left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1956" w:type="dxa"/>
            <w:tcBorders>
              <w:top w:val="single" w:sz="4" w:space="0" w:color="BFBFBF"/>
              <w:left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1701" w:type="dxa"/>
            <w:tcBorders>
              <w:top w:val="single" w:sz="4" w:space="0" w:color="BFBFBF"/>
              <w:left w:val="single" w:sz="4" w:space="0" w:color="BFBFBF"/>
              <w:bottom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r>
      <w:tr w:rsidR="00096437" w:rsidRPr="00957869" w:rsidTr="00124AFB">
        <w:tblPrEx>
          <w:tblBorders>
            <w:top w:val="none" w:sz="0" w:space="0" w:color="auto"/>
            <w:bottom w:val="single" w:sz="4" w:space="0" w:color="BFBFBF"/>
          </w:tblBorders>
        </w:tblPrEx>
        <w:tc>
          <w:tcPr>
            <w:tcW w:w="1339" w:type="dxa"/>
            <w:tcBorders>
              <w:top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3051" w:type="dxa"/>
            <w:tcBorders>
              <w:top w:val="single" w:sz="4" w:space="0" w:color="BFBFBF"/>
              <w:left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1559" w:type="dxa"/>
            <w:tcBorders>
              <w:top w:val="single" w:sz="4" w:space="0" w:color="BFBFBF"/>
              <w:left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1956" w:type="dxa"/>
            <w:tcBorders>
              <w:top w:val="single" w:sz="4" w:space="0" w:color="BFBFBF"/>
              <w:left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1701" w:type="dxa"/>
            <w:tcBorders>
              <w:top w:val="single" w:sz="4" w:space="0" w:color="BFBFBF"/>
              <w:left w:val="single" w:sz="4" w:space="0" w:color="BFBFBF"/>
              <w:bottom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r>
      <w:tr w:rsidR="00096437" w:rsidRPr="00957869" w:rsidTr="00124AFB">
        <w:tblPrEx>
          <w:tblBorders>
            <w:top w:val="none" w:sz="0" w:space="0" w:color="auto"/>
            <w:bottom w:val="single" w:sz="4" w:space="0" w:color="BFBFBF"/>
          </w:tblBorders>
        </w:tblPrEx>
        <w:tc>
          <w:tcPr>
            <w:tcW w:w="1339" w:type="dxa"/>
            <w:tcBorders>
              <w:top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3051" w:type="dxa"/>
            <w:tcBorders>
              <w:top w:val="single" w:sz="4" w:space="0" w:color="BFBFBF"/>
              <w:left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1559" w:type="dxa"/>
            <w:tcBorders>
              <w:top w:val="single" w:sz="4" w:space="0" w:color="BFBFBF"/>
              <w:left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1956" w:type="dxa"/>
            <w:tcBorders>
              <w:top w:val="single" w:sz="4" w:space="0" w:color="BFBFBF"/>
              <w:left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1701" w:type="dxa"/>
            <w:tcBorders>
              <w:top w:val="single" w:sz="4" w:space="0" w:color="BFBFBF"/>
              <w:left w:val="single" w:sz="4" w:space="0" w:color="BFBFBF"/>
              <w:bottom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r>
      <w:tr w:rsidR="00096437" w:rsidRPr="00957869" w:rsidTr="00124AFB">
        <w:tblPrEx>
          <w:tblBorders>
            <w:top w:val="none" w:sz="0" w:space="0" w:color="auto"/>
            <w:bottom w:val="single" w:sz="4" w:space="0" w:color="BFBFBF"/>
          </w:tblBorders>
        </w:tblPrEx>
        <w:tc>
          <w:tcPr>
            <w:tcW w:w="1339" w:type="dxa"/>
            <w:tcBorders>
              <w:top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3051" w:type="dxa"/>
            <w:tcBorders>
              <w:top w:val="single" w:sz="4" w:space="0" w:color="BFBFBF"/>
              <w:left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1559" w:type="dxa"/>
            <w:tcBorders>
              <w:top w:val="single" w:sz="4" w:space="0" w:color="BFBFBF"/>
              <w:left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1956" w:type="dxa"/>
            <w:tcBorders>
              <w:top w:val="single" w:sz="4" w:space="0" w:color="BFBFBF"/>
              <w:left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1701" w:type="dxa"/>
            <w:tcBorders>
              <w:top w:val="single" w:sz="4" w:space="0" w:color="BFBFBF"/>
              <w:left w:val="single" w:sz="4" w:space="0" w:color="BFBFBF"/>
              <w:bottom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r>
      <w:tr w:rsidR="00096437" w:rsidRPr="00957869" w:rsidTr="00124AFB">
        <w:tblPrEx>
          <w:tblBorders>
            <w:top w:val="none" w:sz="0" w:space="0" w:color="auto"/>
            <w:bottom w:val="single" w:sz="4" w:space="0" w:color="BFBFBF"/>
          </w:tblBorders>
        </w:tblPrEx>
        <w:tc>
          <w:tcPr>
            <w:tcW w:w="1339" w:type="dxa"/>
            <w:tcBorders>
              <w:top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3051" w:type="dxa"/>
            <w:tcBorders>
              <w:top w:val="single" w:sz="4" w:space="0" w:color="BFBFBF"/>
              <w:left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1559" w:type="dxa"/>
            <w:tcBorders>
              <w:top w:val="single" w:sz="4" w:space="0" w:color="BFBFBF"/>
              <w:left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1956" w:type="dxa"/>
            <w:tcBorders>
              <w:top w:val="single" w:sz="4" w:space="0" w:color="BFBFBF"/>
              <w:left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1701" w:type="dxa"/>
            <w:tcBorders>
              <w:top w:val="single" w:sz="4" w:space="0" w:color="BFBFBF"/>
              <w:left w:val="single" w:sz="4" w:space="0" w:color="BFBFBF"/>
              <w:bottom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r>
      <w:tr w:rsidR="00096437" w:rsidRPr="00957869" w:rsidTr="00124AFB">
        <w:tblPrEx>
          <w:tblBorders>
            <w:top w:val="none" w:sz="0" w:space="0" w:color="auto"/>
            <w:bottom w:val="single" w:sz="4" w:space="0" w:color="BFBFBF"/>
          </w:tblBorders>
        </w:tblPrEx>
        <w:tc>
          <w:tcPr>
            <w:tcW w:w="1339" w:type="dxa"/>
            <w:tcBorders>
              <w:top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3051" w:type="dxa"/>
            <w:tcBorders>
              <w:top w:val="single" w:sz="4" w:space="0" w:color="BFBFBF"/>
              <w:left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1559" w:type="dxa"/>
            <w:tcBorders>
              <w:top w:val="single" w:sz="4" w:space="0" w:color="BFBFBF"/>
              <w:left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1956" w:type="dxa"/>
            <w:tcBorders>
              <w:top w:val="single" w:sz="4" w:space="0" w:color="BFBFBF"/>
              <w:left w:val="single" w:sz="4" w:space="0" w:color="BFBFBF"/>
              <w:bottom w:val="single" w:sz="4" w:space="0" w:color="BFBFBF"/>
              <w:right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c>
          <w:tcPr>
            <w:tcW w:w="1701" w:type="dxa"/>
            <w:tcBorders>
              <w:top w:val="single" w:sz="4" w:space="0" w:color="BFBFBF"/>
              <w:left w:val="single" w:sz="4" w:space="0" w:color="BFBFBF"/>
              <w:bottom w:val="single" w:sz="4" w:space="0" w:color="BFBFBF"/>
            </w:tcBorders>
          </w:tcPr>
          <w:p w:rsidR="00096437" w:rsidRPr="00957869" w:rsidRDefault="00096437" w:rsidP="004E0D67">
            <w:pPr>
              <w:widowControl w:val="0"/>
              <w:tabs>
                <w:tab w:val="left" w:pos="1560"/>
              </w:tabs>
              <w:autoSpaceDE w:val="0"/>
              <w:autoSpaceDN w:val="0"/>
              <w:adjustRightInd w:val="0"/>
              <w:ind w:right="2"/>
              <w:rPr>
                <w:sz w:val="24"/>
                <w:szCs w:val="24"/>
                <w:lang w:val="en-US"/>
              </w:rPr>
            </w:pPr>
          </w:p>
        </w:tc>
      </w:tr>
    </w:tbl>
    <w:p w:rsidR="00131953" w:rsidRPr="00957869" w:rsidRDefault="00131953" w:rsidP="00131953">
      <w:pPr>
        <w:widowControl w:val="0"/>
        <w:autoSpaceDE w:val="0"/>
        <w:autoSpaceDN w:val="0"/>
        <w:adjustRightInd w:val="0"/>
        <w:spacing w:after="200" w:line="276" w:lineRule="auto"/>
        <w:ind w:right="2"/>
        <w:rPr>
          <w:sz w:val="24"/>
          <w:szCs w:val="24"/>
          <w:lang w:val="en-US"/>
        </w:rPr>
      </w:pPr>
    </w:p>
    <w:p w:rsidR="00131953" w:rsidRPr="00957869" w:rsidRDefault="00131953" w:rsidP="00131953">
      <w:pPr>
        <w:widowControl w:val="0"/>
        <w:autoSpaceDE w:val="0"/>
        <w:autoSpaceDN w:val="0"/>
        <w:adjustRightInd w:val="0"/>
        <w:spacing w:after="200" w:line="276" w:lineRule="auto"/>
        <w:ind w:right="2"/>
        <w:rPr>
          <w:b/>
          <w:bCs/>
          <w:sz w:val="24"/>
          <w:szCs w:val="24"/>
          <w:lang w:val="en-US"/>
        </w:rPr>
      </w:pPr>
    </w:p>
    <w:p w:rsidR="00131953" w:rsidRPr="00957869" w:rsidRDefault="00131953" w:rsidP="00131953">
      <w:pPr>
        <w:widowControl w:val="0"/>
        <w:autoSpaceDE w:val="0"/>
        <w:autoSpaceDN w:val="0"/>
        <w:adjustRightInd w:val="0"/>
        <w:spacing w:after="200" w:line="276" w:lineRule="auto"/>
        <w:ind w:right="2"/>
        <w:rPr>
          <w:b/>
          <w:bCs/>
          <w:sz w:val="24"/>
          <w:szCs w:val="24"/>
          <w:lang w:val="en-US"/>
        </w:rPr>
      </w:pPr>
    </w:p>
    <w:p w:rsidR="00131953" w:rsidRPr="00957869" w:rsidRDefault="00131953" w:rsidP="00131953">
      <w:pPr>
        <w:widowControl w:val="0"/>
        <w:autoSpaceDE w:val="0"/>
        <w:autoSpaceDN w:val="0"/>
        <w:adjustRightInd w:val="0"/>
        <w:spacing w:after="200" w:line="276" w:lineRule="auto"/>
        <w:ind w:right="2"/>
        <w:rPr>
          <w:b/>
          <w:bCs/>
          <w:sz w:val="24"/>
          <w:szCs w:val="24"/>
          <w:lang w:val="en-US"/>
        </w:rPr>
      </w:pPr>
    </w:p>
    <w:p w:rsidR="00131953" w:rsidRPr="00957869" w:rsidRDefault="00131953" w:rsidP="00131953">
      <w:pPr>
        <w:widowControl w:val="0"/>
        <w:autoSpaceDE w:val="0"/>
        <w:autoSpaceDN w:val="0"/>
        <w:adjustRightInd w:val="0"/>
        <w:spacing w:after="200" w:line="276" w:lineRule="auto"/>
        <w:ind w:right="2"/>
        <w:rPr>
          <w:b/>
          <w:bCs/>
          <w:sz w:val="24"/>
          <w:szCs w:val="24"/>
          <w:lang w:val="en-US"/>
        </w:rPr>
      </w:pPr>
    </w:p>
    <w:p w:rsidR="00131953" w:rsidRDefault="00131953" w:rsidP="00131953">
      <w:pPr>
        <w:widowControl w:val="0"/>
        <w:autoSpaceDE w:val="0"/>
        <w:autoSpaceDN w:val="0"/>
        <w:adjustRightInd w:val="0"/>
        <w:spacing w:after="200" w:line="276" w:lineRule="auto"/>
        <w:ind w:right="2"/>
        <w:rPr>
          <w:rFonts w:ascii="Calibri" w:hAnsi="Calibri" w:cs="Calibri"/>
          <w:b/>
          <w:bCs/>
          <w:sz w:val="32"/>
          <w:szCs w:val="32"/>
          <w:lang w:val="en-US"/>
        </w:rPr>
      </w:pPr>
    </w:p>
    <w:p w:rsidR="00131953" w:rsidRPr="00957869" w:rsidRDefault="00131953" w:rsidP="00131953">
      <w:pPr>
        <w:widowControl w:val="0"/>
        <w:autoSpaceDE w:val="0"/>
        <w:autoSpaceDN w:val="0"/>
        <w:adjustRightInd w:val="0"/>
        <w:spacing w:after="200" w:line="276" w:lineRule="auto"/>
        <w:ind w:right="2"/>
        <w:rPr>
          <w:b/>
          <w:bCs/>
          <w:sz w:val="24"/>
          <w:szCs w:val="24"/>
          <w:lang w:val="en-US"/>
        </w:rPr>
      </w:pPr>
    </w:p>
    <w:p w:rsidR="00131953" w:rsidRDefault="00131953" w:rsidP="00131953">
      <w:pPr>
        <w:widowControl w:val="0"/>
        <w:autoSpaceDE w:val="0"/>
        <w:autoSpaceDN w:val="0"/>
        <w:adjustRightInd w:val="0"/>
        <w:spacing w:after="200" w:line="276" w:lineRule="auto"/>
        <w:ind w:right="2"/>
        <w:rPr>
          <w:rFonts w:ascii="Calibri" w:hAnsi="Calibri" w:cs="Calibri"/>
          <w:b/>
          <w:bCs/>
          <w:sz w:val="32"/>
          <w:szCs w:val="32"/>
          <w:lang w:val="en-US"/>
        </w:rPr>
      </w:pPr>
    </w:p>
    <w:p w:rsidR="00131953" w:rsidRDefault="00131953" w:rsidP="00131953">
      <w:pPr>
        <w:widowControl w:val="0"/>
        <w:autoSpaceDE w:val="0"/>
        <w:autoSpaceDN w:val="0"/>
        <w:adjustRightInd w:val="0"/>
        <w:spacing w:after="200" w:line="276" w:lineRule="auto"/>
        <w:ind w:right="2"/>
        <w:rPr>
          <w:rFonts w:ascii="Calibri" w:hAnsi="Calibri" w:cs="Calibri"/>
          <w:b/>
          <w:bCs/>
          <w:sz w:val="32"/>
          <w:szCs w:val="32"/>
          <w:lang w:val="en-US"/>
        </w:rPr>
      </w:pPr>
    </w:p>
    <w:p w:rsidR="00A04E7A" w:rsidRPr="00131953" w:rsidRDefault="00A04E7A" w:rsidP="00131953"/>
    <w:sectPr w:rsidR="00A04E7A" w:rsidRPr="00131953" w:rsidSect="004E5990">
      <w:footerReference w:type="default" r:id="rId7"/>
      <w:pgSz w:w="11900" w:h="16840"/>
      <w:pgMar w:top="1134" w:right="850" w:bottom="1134" w:left="1701"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F3E" w:rsidRDefault="00782F3E" w:rsidP="00D452AB">
      <w:r>
        <w:separator/>
      </w:r>
    </w:p>
  </w:endnote>
  <w:endnote w:type="continuationSeparator" w:id="0">
    <w:p w:rsidR="00782F3E" w:rsidRDefault="00782F3E" w:rsidP="00D4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2235"/>
      <w:docPartObj>
        <w:docPartGallery w:val="Page Numbers (Bottom of Page)"/>
        <w:docPartUnique/>
      </w:docPartObj>
    </w:sdtPr>
    <w:sdtEndPr/>
    <w:sdtContent>
      <w:p w:rsidR="00124AFB" w:rsidRDefault="006135BA">
        <w:pPr>
          <w:pStyle w:val="a5"/>
          <w:jc w:val="right"/>
        </w:pPr>
        <w:r>
          <w:rPr>
            <w:noProof/>
          </w:rPr>
          <w:fldChar w:fldCharType="begin"/>
        </w:r>
        <w:r>
          <w:rPr>
            <w:noProof/>
          </w:rPr>
          <w:instrText xml:space="preserve"> PAGE   \* MERGEFORMAT </w:instrText>
        </w:r>
        <w:r>
          <w:rPr>
            <w:noProof/>
          </w:rPr>
          <w:fldChar w:fldCharType="separate"/>
        </w:r>
        <w:r w:rsidR="007E7A2E">
          <w:rPr>
            <w:noProof/>
          </w:rPr>
          <w:t>1</w:t>
        </w:r>
        <w:r>
          <w:rPr>
            <w:noProof/>
          </w:rPr>
          <w:fldChar w:fldCharType="end"/>
        </w:r>
      </w:p>
    </w:sdtContent>
  </w:sdt>
  <w:p w:rsidR="00195B99" w:rsidRDefault="00195B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F3E" w:rsidRDefault="00782F3E" w:rsidP="00D452AB">
      <w:r>
        <w:separator/>
      </w:r>
    </w:p>
  </w:footnote>
  <w:footnote w:type="continuationSeparator" w:id="0">
    <w:p w:rsidR="00782F3E" w:rsidRDefault="00782F3E" w:rsidP="00D45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0A0F8FC"/>
    <w:lvl w:ilvl="0">
      <w:numFmt w:val="bullet"/>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0007"/>
    <w:multiLevelType w:val="hybridMultilevel"/>
    <w:tmpl w:val="00000007"/>
    <w:lvl w:ilvl="0" w:tplc="00000259">
      <w:start w:val="1"/>
      <w:numFmt w:val="bullet"/>
      <w:lvlText w:val="•"/>
      <w:lvlJc w:val="left"/>
      <w:pPr>
        <w:ind w:left="720" w:hanging="360"/>
      </w:pPr>
    </w:lvl>
    <w:lvl w:ilvl="1" w:tplc="0000025A">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0008"/>
    <w:multiLevelType w:val="hybridMultilevel"/>
    <w:tmpl w:val="00000008"/>
    <w:lvl w:ilvl="0" w:tplc="000002BD">
      <w:start w:val="1"/>
      <w:numFmt w:val="bullet"/>
      <w:lvlText w:val="•"/>
      <w:lvlJc w:val="left"/>
      <w:pPr>
        <w:ind w:left="720" w:hanging="360"/>
      </w:pPr>
    </w:lvl>
    <w:lvl w:ilvl="1" w:tplc="000002BE">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0009"/>
    <w:multiLevelType w:val="hybridMultilevel"/>
    <w:tmpl w:val="00000009"/>
    <w:lvl w:ilvl="0" w:tplc="00000321">
      <w:start w:val="1"/>
      <w:numFmt w:val="bullet"/>
      <w:lvlText w:val="•"/>
      <w:lvlJc w:val="left"/>
      <w:pPr>
        <w:ind w:left="720" w:hanging="360"/>
      </w:pPr>
    </w:lvl>
    <w:lvl w:ilvl="1" w:tplc="0000032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000B"/>
    <w:multiLevelType w:val="hybridMultilevel"/>
    <w:tmpl w:val="0000000B"/>
    <w:lvl w:ilvl="0" w:tplc="000003E9">
      <w:start w:val="1"/>
      <w:numFmt w:val="bullet"/>
      <w:lvlText w:val="•"/>
      <w:lvlJc w:val="left"/>
      <w:pPr>
        <w:ind w:left="720" w:hanging="360"/>
      </w:pPr>
    </w:lvl>
    <w:lvl w:ilvl="1" w:tplc="000003EA">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000C"/>
    <w:multiLevelType w:val="hybridMultilevel"/>
    <w:tmpl w:val="0000000C"/>
    <w:lvl w:ilvl="0" w:tplc="0000044D">
      <w:start w:val="1"/>
      <w:numFmt w:val="bullet"/>
      <w:lvlText w:val="•"/>
      <w:lvlJc w:val="left"/>
      <w:pPr>
        <w:ind w:left="720" w:hanging="360"/>
      </w:pPr>
    </w:lvl>
    <w:lvl w:ilvl="1" w:tplc="0000044E">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000D"/>
    <w:multiLevelType w:val="hybridMultilevel"/>
    <w:tmpl w:val="0000000D"/>
    <w:lvl w:ilvl="0" w:tplc="000004B1">
      <w:start w:val="1"/>
      <w:numFmt w:val="bullet"/>
      <w:lvlText w:val="•"/>
      <w:lvlJc w:val="left"/>
      <w:pPr>
        <w:ind w:left="720" w:hanging="360"/>
      </w:pPr>
    </w:lvl>
    <w:lvl w:ilvl="1" w:tplc="000004B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000E"/>
    <w:multiLevelType w:val="hybridMultilevel"/>
    <w:tmpl w:val="0000000E"/>
    <w:lvl w:ilvl="0" w:tplc="00000515">
      <w:start w:val="1"/>
      <w:numFmt w:val="bullet"/>
      <w:lvlText w:val="•"/>
      <w:lvlJc w:val="left"/>
      <w:pPr>
        <w:ind w:left="720" w:hanging="360"/>
      </w:pPr>
    </w:lvl>
    <w:lvl w:ilvl="1" w:tplc="00000516">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2E40BB4"/>
    <w:multiLevelType w:val="hybridMultilevel"/>
    <w:tmpl w:val="6716532E"/>
    <w:lvl w:ilvl="0" w:tplc="BDF2617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56235E5"/>
    <w:multiLevelType w:val="multilevel"/>
    <w:tmpl w:val="925C6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6E22C57"/>
    <w:multiLevelType w:val="hybridMultilevel"/>
    <w:tmpl w:val="090AFF3E"/>
    <w:lvl w:ilvl="0" w:tplc="BDF261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A161B0F"/>
    <w:multiLevelType w:val="hybridMultilevel"/>
    <w:tmpl w:val="64C66C9A"/>
    <w:lvl w:ilvl="0" w:tplc="C26E8ECA">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D192ED0"/>
    <w:multiLevelType w:val="hybridMultilevel"/>
    <w:tmpl w:val="12628B7C"/>
    <w:lvl w:ilvl="0" w:tplc="59B62F04">
      <w:start w:val="1"/>
      <w:numFmt w:val="upperRoman"/>
      <w:lvlText w:val="%1."/>
      <w:lvlJc w:val="left"/>
      <w:pPr>
        <w:ind w:left="4680" w:hanging="720"/>
      </w:pPr>
      <w:rPr>
        <w:rFonts w:hint="default"/>
      </w:r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21" w15:restartNumberingAfterBreak="0">
    <w:nsid w:val="129F2144"/>
    <w:multiLevelType w:val="hybridMultilevel"/>
    <w:tmpl w:val="EC3C52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5365A5A"/>
    <w:multiLevelType w:val="hybridMultilevel"/>
    <w:tmpl w:val="0882E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81E71C7"/>
    <w:multiLevelType w:val="hybridMultilevel"/>
    <w:tmpl w:val="6E7C27CC"/>
    <w:lvl w:ilvl="0" w:tplc="BDF261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93C35B3"/>
    <w:multiLevelType w:val="hybridMultilevel"/>
    <w:tmpl w:val="98BC074C"/>
    <w:lvl w:ilvl="0" w:tplc="BDF2617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23E67A02"/>
    <w:multiLevelType w:val="hybridMultilevel"/>
    <w:tmpl w:val="3CB40EC0"/>
    <w:lvl w:ilvl="0" w:tplc="CD747A2A">
      <w:start w:val="1"/>
      <w:numFmt w:val="upperRoman"/>
      <w:lvlText w:val="%1."/>
      <w:lvlJc w:val="left"/>
      <w:pPr>
        <w:ind w:left="3960" w:hanging="72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6" w15:restartNumberingAfterBreak="0">
    <w:nsid w:val="23EA0BD1"/>
    <w:multiLevelType w:val="hybridMultilevel"/>
    <w:tmpl w:val="E1C00DCC"/>
    <w:lvl w:ilvl="0" w:tplc="BDF261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DA6CDD"/>
    <w:multiLevelType w:val="hybridMultilevel"/>
    <w:tmpl w:val="748A3B76"/>
    <w:lvl w:ilvl="0" w:tplc="BDF261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AF5AC1"/>
    <w:multiLevelType w:val="hybridMultilevel"/>
    <w:tmpl w:val="DC1EF2D4"/>
    <w:lvl w:ilvl="0" w:tplc="BDF261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D74600"/>
    <w:multiLevelType w:val="hybridMultilevel"/>
    <w:tmpl w:val="145C7B0E"/>
    <w:lvl w:ilvl="0" w:tplc="5D7E3426">
      <w:start w:val="1"/>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0" w15:restartNumberingAfterBreak="0">
    <w:nsid w:val="2CCF47A3"/>
    <w:multiLevelType w:val="hybridMultilevel"/>
    <w:tmpl w:val="E346B89E"/>
    <w:lvl w:ilvl="0" w:tplc="914E098E">
      <w:start w:val="1"/>
      <w:numFmt w:val="bullet"/>
      <w:lvlText w:val=""/>
      <w:lvlJc w:val="left"/>
      <w:pPr>
        <w:tabs>
          <w:tab w:val="num" w:pos="720"/>
        </w:tabs>
        <w:ind w:left="720" w:hanging="360"/>
      </w:pPr>
      <w:rPr>
        <w:rFonts w:ascii="Wingdings" w:hAnsi="Wingdings" w:hint="default"/>
      </w:rPr>
    </w:lvl>
    <w:lvl w:ilvl="1" w:tplc="C7B031C0">
      <w:start w:val="1"/>
      <w:numFmt w:val="bullet"/>
      <w:lvlText w:val=""/>
      <w:lvlJc w:val="left"/>
      <w:pPr>
        <w:tabs>
          <w:tab w:val="num" w:pos="1440"/>
        </w:tabs>
        <w:ind w:left="1440" w:hanging="360"/>
      </w:pPr>
      <w:rPr>
        <w:rFonts w:ascii="Wingdings" w:hAnsi="Wingdings" w:hint="default"/>
      </w:rPr>
    </w:lvl>
    <w:lvl w:ilvl="2" w:tplc="21DA2954">
      <w:start w:val="1"/>
      <w:numFmt w:val="bullet"/>
      <w:lvlText w:val=""/>
      <w:lvlJc w:val="left"/>
      <w:pPr>
        <w:tabs>
          <w:tab w:val="num" w:pos="2160"/>
        </w:tabs>
        <w:ind w:left="2160" w:hanging="360"/>
      </w:pPr>
      <w:rPr>
        <w:rFonts w:ascii="Wingdings" w:hAnsi="Wingdings" w:hint="default"/>
      </w:rPr>
    </w:lvl>
    <w:lvl w:ilvl="3" w:tplc="08CA8F0A">
      <w:start w:val="1"/>
      <w:numFmt w:val="bullet"/>
      <w:lvlText w:val=""/>
      <w:lvlJc w:val="left"/>
      <w:pPr>
        <w:tabs>
          <w:tab w:val="num" w:pos="2880"/>
        </w:tabs>
        <w:ind w:left="2880" w:hanging="360"/>
      </w:pPr>
      <w:rPr>
        <w:rFonts w:ascii="Wingdings" w:hAnsi="Wingdings" w:hint="default"/>
      </w:rPr>
    </w:lvl>
    <w:lvl w:ilvl="4" w:tplc="1A104890">
      <w:start w:val="1"/>
      <w:numFmt w:val="bullet"/>
      <w:lvlText w:val=""/>
      <w:lvlJc w:val="left"/>
      <w:pPr>
        <w:tabs>
          <w:tab w:val="num" w:pos="3600"/>
        </w:tabs>
        <w:ind w:left="3600" w:hanging="360"/>
      </w:pPr>
      <w:rPr>
        <w:rFonts w:ascii="Wingdings" w:hAnsi="Wingdings" w:hint="default"/>
      </w:rPr>
    </w:lvl>
    <w:lvl w:ilvl="5" w:tplc="52B8F4B8">
      <w:start w:val="1"/>
      <w:numFmt w:val="bullet"/>
      <w:lvlText w:val=""/>
      <w:lvlJc w:val="left"/>
      <w:pPr>
        <w:tabs>
          <w:tab w:val="num" w:pos="4320"/>
        </w:tabs>
        <w:ind w:left="4320" w:hanging="360"/>
      </w:pPr>
      <w:rPr>
        <w:rFonts w:ascii="Wingdings" w:hAnsi="Wingdings" w:hint="default"/>
      </w:rPr>
    </w:lvl>
    <w:lvl w:ilvl="6" w:tplc="BEF4448A">
      <w:start w:val="1"/>
      <w:numFmt w:val="bullet"/>
      <w:lvlText w:val=""/>
      <w:lvlJc w:val="left"/>
      <w:pPr>
        <w:tabs>
          <w:tab w:val="num" w:pos="5040"/>
        </w:tabs>
        <w:ind w:left="5040" w:hanging="360"/>
      </w:pPr>
      <w:rPr>
        <w:rFonts w:ascii="Wingdings" w:hAnsi="Wingdings" w:hint="default"/>
      </w:rPr>
    </w:lvl>
    <w:lvl w:ilvl="7" w:tplc="DCECC54C">
      <w:start w:val="1"/>
      <w:numFmt w:val="bullet"/>
      <w:lvlText w:val=""/>
      <w:lvlJc w:val="left"/>
      <w:pPr>
        <w:tabs>
          <w:tab w:val="num" w:pos="5760"/>
        </w:tabs>
        <w:ind w:left="5760" w:hanging="360"/>
      </w:pPr>
      <w:rPr>
        <w:rFonts w:ascii="Wingdings" w:hAnsi="Wingdings" w:hint="default"/>
      </w:rPr>
    </w:lvl>
    <w:lvl w:ilvl="8" w:tplc="7576BAE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38D7798"/>
    <w:multiLevelType w:val="hybridMultilevel"/>
    <w:tmpl w:val="A5DEB5F0"/>
    <w:lvl w:ilvl="0" w:tplc="BDF261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47B13F5"/>
    <w:multiLevelType w:val="hybridMultilevel"/>
    <w:tmpl w:val="B58C33AC"/>
    <w:lvl w:ilvl="0" w:tplc="BDF261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61165A9"/>
    <w:multiLevelType w:val="hybridMultilevel"/>
    <w:tmpl w:val="BB82E7E6"/>
    <w:lvl w:ilvl="0" w:tplc="BDF261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FB95AF0"/>
    <w:multiLevelType w:val="hybridMultilevel"/>
    <w:tmpl w:val="1AC66D06"/>
    <w:lvl w:ilvl="0" w:tplc="2912E920">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5" w15:restartNumberingAfterBreak="0">
    <w:nsid w:val="46D800BB"/>
    <w:multiLevelType w:val="hybridMultilevel"/>
    <w:tmpl w:val="68DC2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37" w15:restartNumberingAfterBreak="0">
    <w:nsid w:val="49DB20C3"/>
    <w:multiLevelType w:val="hybridMultilevel"/>
    <w:tmpl w:val="43F0AE80"/>
    <w:lvl w:ilvl="0" w:tplc="BDF261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9FD2913"/>
    <w:multiLevelType w:val="hybridMultilevel"/>
    <w:tmpl w:val="D27A416E"/>
    <w:lvl w:ilvl="0" w:tplc="BDF261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5E369C"/>
    <w:multiLevelType w:val="hybridMultilevel"/>
    <w:tmpl w:val="9100248C"/>
    <w:lvl w:ilvl="0" w:tplc="BDF261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C628B"/>
    <w:multiLevelType w:val="hybridMultilevel"/>
    <w:tmpl w:val="8AC88F48"/>
    <w:lvl w:ilvl="0" w:tplc="BDF261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1637C3F"/>
    <w:multiLevelType w:val="hybridMultilevel"/>
    <w:tmpl w:val="BCDCFD78"/>
    <w:lvl w:ilvl="0" w:tplc="BDF261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D21045"/>
    <w:multiLevelType w:val="hybridMultilevel"/>
    <w:tmpl w:val="B980F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74C3919"/>
    <w:multiLevelType w:val="hybridMultilevel"/>
    <w:tmpl w:val="8BF6E5B0"/>
    <w:lvl w:ilvl="0" w:tplc="04190001">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5AA40E74"/>
    <w:multiLevelType w:val="hybridMultilevel"/>
    <w:tmpl w:val="632AD5E8"/>
    <w:lvl w:ilvl="0" w:tplc="BDF261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F9E04F4"/>
    <w:multiLevelType w:val="hybridMultilevel"/>
    <w:tmpl w:val="6FD00C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678E6FAF"/>
    <w:multiLevelType w:val="hybridMultilevel"/>
    <w:tmpl w:val="9F5E71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6EE63DEC"/>
    <w:multiLevelType w:val="hybridMultilevel"/>
    <w:tmpl w:val="ABB4C442"/>
    <w:lvl w:ilvl="0" w:tplc="BDF261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F40C82"/>
    <w:multiLevelType w:val="hybridMultilevel"/>
    <w:tmpl w:val="F2BEE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34"/>
  </w:num>
  <w:num w:numId="16">
    <w:abstractNumId w:val="18"/>
  </w:num>
  <w:num w:numId="17">
    <w:abstractNumId w:val="29"/>
  </w:num>
  <w:num w:numId="18">
    <w:abstractNumId w:val="23"/>
  </w:num>
  <w:num w:numId="19">
    <w:abstractNumId w:val="37"/>
  </w:num>
  <w:num w:numId="20">
    <w:abstractNumId w:val="39"/>
  </w:num>
  <w:num w:numId="21">
    <w:abstractNumId w:val="26"/>
  </w:num>
  <w:num w:numId="22">
    <w:abstractNumId w:val="44"/>
  </w:num>
  <w:num w:numId="23">
    <w:abstractNumId w:val="33"/>
  </w:num>
  <w:num w:numId="24">
    <w:abstractNumId w:val="17"/>
  </w:num>
  <w:num w:numId="25">
    <w:abstractNumId w:val="38"/>
  </w:num>
  <w:num w:numId="26">
    <w:abstractNumId w:val="41"/>
  </w:num>
  <w:num w:numId="27">
    <w:abstractNumId w:val="40"/>
  </w:num>
  <w:num w:numId="28">
    <w:abstractNumId w:val="28"/>
  </w:num>
  <w:num w:numId="29">
    <w:abstractNumId w:val="31"/>
  </w:num>
  <w:num w:numId="30">
    <w:abstractNumId w:val="32"/>
  </w:num>
  <w:num w:numId="31">
    <w:abstractNumId w:val="48"/>
  </w:num>
  <w:num w:numId="32">
    <w:abstractNumId w:val="27"/>
  </w:num>
  <w:num w:numId="33">
    <w:abstractNumId w:val="24"/>
  </w:num>
  <w:num w:numId="34">
    <w:abstractNumId w:val="15"/>
  </w:num>
  <w:num w:numId="35">
    <w:abstractNumId w:val="46"/>
  </w:num>
  <w:num w:numId="36">
    <w:abstractNumId w:val="21"/>
  </w:num>
  <w:num w:numId="37">
    <w:abstractNumId w:val="30"/>
  </w:num>
  <w:num w:numId="38">
    <w:abstractNumId w:val="42"/>
  </w:num>
  <w:num w:numId="39">
    <w:abstractNumId w:val="19"/>
  </w:num>
  <w:num w:numId="40">
    <w:abstractNumId w:val="22"/>
  </w:num>
  <w:num w:numId="41">
    <w:abstractNumId w:val="36"/>
  </w:num>
  <w:num w:numId="42">
    <w:abstractNumId w:val="45"/>
  </w:num>
  <w:num w:numId="43">
    <w:abstractNumId w:val="47"/>
  </w:num>
  <w:num w:numId="44">
    <w:abstractNumId w:val="43"/>
  </w:num>
  <w:num w:numId="45">
    <w:abstractNumId w:val="25"/>
  </w:num>
  <w:num w:numId="46">
    <w:abstractNumId w:val="20"/>
  </w:num>
  <w:num w:numId="47">
    <w:abstractNumId w:val="35"/>
  </w:num>
  <w:num w:numId="48">
    <w:abstractNumId w:val="49"/>
  </w:num>
  <w:num w:numId="49">
    <w:abstractNumId w:val="0"/>
    <w:lvlOverride w:ilvl="0">
      <w:lvl w:ilvl="0">
        <w:numFmt w:val="bullet"/>
        <w:lvlText w:val=""/>
        <w:legacy w:legacy="1" w:legacySpace="0" w:legacyIndent="360"/>
        <w:lvlJc w:val="left"/>
        <w:rPr>
          <w:rFonts w:ascii="Symbol" w:hAnsi="Symbol" w:hint="default"/>
        </w:rPr>
      </w:lvl>
    </w:lvlOverride>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08"/>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A04E7A"/>
    <w:rsid w:val="00000163"/>
    <w:rsid w:val="00003E77"/>
    <w:rsid w:val="00003F6C"/>
    <w:rsid w:val="000061E0"/>
    <w:rsid w:val="00022342"/>
    <w:rsid w:val="00086FFF"/>
    <w:rsid w:val="00096437"/>
    <w:rsid w:val="000B209A"/>
    <w:rsid w:val="000F6250"/>
    <w:rsid w:val="0010643A"/>
    <w:rsid w:val="0011754C"/>
    <w:rsid w:val="00124AFB"/>
    <w:rsid w:val="00124E94"/>
    <w:rsid w:val="00131953"/>
    <w:rsid w:val="00152AB3"/>
    <w:rsid w:val="00166B9B"/>
    <w:rsid w:val="00183DEA"/>
    <w:rsid w:val="00195A99"/>
    <w:rsid w:val="00195B99"/>
    <w:rsid w:val="00197267"/>
    <w:rsid w:val="00207333"/>
    <w:rsid w:val="00232BB4"/>
    <w:rsid w:val="00246BFC"/>
    <w:rsid w:val="0026089B"/>
    <w:rsid w:val="00266432"/>
    <w:rsid w:val="002B5851"/>
    <w:rsid w:val="002E16DC"/>
    <w:rsid w:val="002F3CA2"/>
    <w:rsid w:val="00313818"/>
    <w:rsid w:val="0033674B"/>
    <w:rsid w:val="0034082B"/>
    <w:rsid w:val="00361601"/>
    <w:rsid w:val="00377879"/>
    <w:rsid w:val="00391FAA"/>
    <w:rsid w:val="003B3EEC"/>
    <w:rsid w:val="003E1D36"/>
    <w:rsid w:val="003E67CC"/>
    <w:rsid w:val="003F7DAD"/>
    <w:rsid w:val="00413BC8"/>
    <w:rsid w:val="00420165"/>
    <w:rsid w:val="00424058"/>
    <w:rsid w:val="004411F1"/>
    <w:rsid w:val="00474D79"/>
    <w:rsid w:val="004E0D67"/>
    <w:rsid w:val="004E57D3"/>
    <w:rsid w:val="004E5990"/>
    <w:rsid w:val="004F2EA1"/>
    <w:rsid w:val="00517EF3"/>
    <w:rsid w:val="00524974"/>
    <w:rsid w:val="00526F63"/>
    <w:rsid w:val="00551D4F"/>
    <w:rsid w:val="0058718F"/>
    <w:rsid w:val="005A2D58"/>
    <w:rsid w:val="005B75ED"/>
    <w:rsid w:val="005D0541"/>
    <w:rsid w:val="00605565"/>
    <w:rsid w:val="006135BA"/>
    <w:rsid w:val="006241D8"/>
    <w:rsid w:val="00632FA3"/>
    <w:rsid w:val="006356F1"/>
    <w:rsid w:val="00650B5E"/>
    <w:rsid w:val="006531FD"/>
    <w:rsid w:val="00690398"/>
    <w:rsid w:val="00692DD3"/>
    <w:rsid w:val="006940F4"/>
    <w:rsid w:val="00695A4F"/>
    <w:rsid w:val="006965C7"/>
    <w:rsid w:val="006C00B8"/>
    <w:rsid w:val="006C0C00"/>
    <w:rsid w:val="006C26F0"/>
    <w:rsid w:val="00703697"/>
    <w:rsid w:val="0075451F"/>
    <w:rsid w:val="0077485A"/>
    <w:rsid w:val="00782F3E"/>
    <w:rsid w:val="00786D70"/>
    <w:rsid w:val="007A7EA0"/>
    <w:rsid w:val="007B71A0"/>
    <w:rsid w:val="007D2B42"/>
    <w:rsid w:val="007E7A2E"/>
    <w:rsid w:val="007F2F53"/>
    <w:rsid w:val="008010BD"/>
    <w:rsid w:val="008031B2"/>
    <w:rsid w:val="00810911"/>
    <w:rsid w:val="00826354"/>
    <w:rsid w:val="00882DC0"/>
    <w:rsid w:val="008855FE"/>
    <w:rsid w:val="00895D35"/>
    <w:rsid w:val="008A5684"/>
    <w:rsid w:val="0092161B"/>
    <w:rsid w:val="0092320E"/>
    <w:rsid w:val="00924914"/>
    <w:rsid w:val="00945833"/>
    <w:rsid w:val="00957869"/>
    <w:rsid w:val="00971432"/>
    <w:rsid w:val="00973354"/>
    <w:rsid w:val="00973730"/>
    <w:rsid w:val="009A0515"/>
    <w:rsid w:val="009B4D90"/>
    <w:rsid w:val="009D1DFB"/>
    <w:rsid w:val="009D455A"/>
    <w:rsid w:val="009E3E78"/>
    <w:rsid w:val="00A04E7A"/>
    <w:rsid w:val="00AA31B4"/>
    <w:rsid w:val="00AA61CE"/>
    <w:rsid w:val="00AC5C75"/>
    <w:rsid w:val="00AD4081"/>
    <w:rsid w:val="00AE329B"/>
    <w:rsid w:val="00B01765"/>
    <w:rsid w:val="00B06FDB"/>
    <w:rsid w:val="00B1083C"/>
    <w:rsid w:val="00B508B2"/>
    <w:rsid w:val="00B544EC"/>
    <w:rsid w:val="00B62A8C"/>
    <w:rsid w:val="00B80914"/>
    <w:rsid w:val="00BA2046"/>
    <w:rsid w:val="00BF3E0D"/>
    <w:rsid w:val="00BF6173"/>
    <w:rsid w:val="00C067B3"/>
    <w:rsid w:val="00C07E21"/>
    <w:rsid w:val="00C76F4B"/>
    <w:rsid w:val="00C820DE"/>
    <w:rsid w:val="00CA0E65"/>
    <w:rsid w:val="00CB696F"/>
    <w:rsid w:val="00CD16E4"/>
    <w:rsid w:val="00CE05A1"/>
    <w:rsid w:val="00D108F3"/>
    <w:rsid w:val="00D11D13"/>
    <w:rsid w:val="00D21DBC"/>
    <w:rsid w:val="00D30947"/>
    <w:rsid w:val="00D30BCD"/>
    <w:rsid w:val="00D452AB"/>
    <w:rsid w:val="00D6626D"/>
    <w:rsid w:val="00D95BCD"/>
    <w:rsid w:val="00DC39EE"/>
    <w:rsid w:val="00DC74C5"/>
    <w:rsid w:val="00DD30FC"/>
    <w:rsid w:val="00DF26DD"/>
    <w:rsid w:val="00E20414"/>
    <w:rsid w:val="00E3008E"/>
    <w:rsid w:val="00E33C88"/>
    <w:rsid w:val="00E57C17"/>
    <w:rsid w:val="00E62F70"/>
    <w:rsid w:val="00E632FA"/>
    <w:rsid w:val="00E811B5"/>
    <w:rsid w:val="00E92D6D"/>
    <w:rsid w:val="00EE27AF"/>
    <w:rsid w:val="00EE7EB0"/>
    <w:rsid w:val="00EF4001"/>
    <w:rsid w:val="00F16FC5"/>
    <w:rsid w:val="00F33A54"/>
    <w:rsid w:val="00F66658"/>
    <w:rsid w:val="00F710BB"/>
    <w:rsid w:val="00F72C60"/>
    <w:rsid w:val="00F817C1"/>
    <w:rsid w:val="00F817E9"/>
    <w:rsid w:val="00F855FA"/>
    <w:rsid w:val="00FD2CB4"/>
    <w:rsid w:val="00FF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B711E06-D4E9-4702-AAB1-57E7A5BF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B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54C"/>
    <w:pPr>
      <w:ind w:left="720"/>
      <w:contextualSpacing/>
    </w:pPr>
  </w:style>
  <w:style w:type="character" w:customStyle="1" w:styleId="c0">
    <w:name w:val="c0"/>
    <w:basedOn w:val="a0"/>
    <w:rsid w:val="0011754C"/>
  </w:style>
  <w:style w:type="table" w:styleId="a4">
    <w:name w:val="Table Grid"/>
    <w:basedOn w:val="a1"/>
    <w:rsid w:val="008A5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8A5684"/>
    <w:pPr>
      <w:widowControl w:val="0"/>
      <w:tabs>
        <w:tab w:val="center" w:pos="4677"/>
        <w:tab w:val="right" w:pos="9355"/>
      </w:tabs>
      <w:autoSpaceDE w:val="0"/>
      <w:autoSpaceDN w:val="0"/>
      <w:adjustRightInd w:val="0"/>
    </w:pPr>
  </w:style>
  <w:style w:type="character" w:customStyle="1" w:styleId="a6">
    <w:name w:val="Нижний колонтитул Знак"/>
    <w:basedOn w:val="a0"/>
    <w:link w:val="a5"/>
    <w:uiPriority w:val="99"/>
    <w:rsid w:val="008A5684"/>
  </w:style>
  <w:style w:type="character" w:styleId="a7">
    <w:name w:val="page number"/>
    <w:basedOn w:val="a0"/>
    <w:rsid w:val="008A5684"/>
  </w:style>
  <w:style w:type="paragraph" w:styleId="a8">
    <w:name w:val="header"/>
    <w:basedOn w:val="a"/>
    <w:link w:val="a9"/>
    <w:rsid w:val="008A5684"/>
    <w:pPr>
      <w:widowControl w:val="0"/>
      <w:tabs>
        <w:tab w:val="center" w:pos="4677"/>
        <w:tab w:val="right" w:pos="9355"/>
      </w:tabs>
      <w:autoSpaceDE w:val="0"/>
      <w:autoSpaceDN w:val="0"/>
      <w:adjustRightInd w:val="0"/>
    </w:pPr>
  </w:style>
  <w:style w:type="character" w:customStyle="1" w:styleId="a9">
    <w:name w:val="Верхний колонтитул Знак"/>
    <w:basedOn w:val="a0"/>
    <w:link w:val="a8"/>
    <w:rsid w:val="008A5684"/>
  </w:style>
  <w:style w:type="paragraph" w:styleId="aa">
    <w:name w:val="Balloon Text"/>
    <w:basedOn w:val="a"/>
    <w:link w:val="ab"/>
    <w:rsid w:val="008A5684"/>
    <w:pPr>
      <w:widowControl w:val="0"/>
      <w:autoSpaceDE w:val="0"/>
      <w:autoSpaceDN w:val="0"/>
      <w:adjustRightInd w:val="0"/>
    </w:pPr>
    <w:rPr>
      <w:rFonts w:ascii="Tahoma" w:hAnsi="Tahoma"/>
      <w:sz w:val="16"/>
      <w:szCs w:val="16"/>
    </w:rPr>
  </w:style>
  <w:style w:type="character" w:customStyle="1" w:styleId="ab">
    <w:name w:val="Текст выноски Знак"/>
    <w:basedOn w:val="a0"/>
    <w:link w:val="aa"/>
    <w:rsid w:val="008A5684"/>
    <w:rPr>
      <w:rFonts w:ascii="Tahoma" w:hAnsi="Tahoma"/>
      <w:sz w:val="16"/>
      <w:szCs w:val="16"/>
    </w:rPr>
  </w:style>
  <w:style w:type="table" w:customStyle="1" w:styleId="1">
    <w:name w:val="Сетка таблицы1"/>
    <w:basedOn w:val="a1"/>
    <w:next w:val="a4"/>
    <w:uiPriority w:val="39"/>
    <w:rsid w:val="00695A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f1edeee2edeee9f2e5eaf1f2">
    <w:name w:val="Оceсf1нedоeeвe2нedоeeйe9 тf2еe5кeaсf1тf2"/>
    <w:basedOn w:val="a"/>
    <w:uiPriority w:val="99"/>
    <w:rsid w:val="00CB696F"/>
    <w:pPr>
      <w:widowControl w:val="0"/>
      <w:autoSpaceDE w:val="0"/>
      <w:autoSpaceDN w:val="0"/>
      <w:adjustRightInd w:val="0"/>
      <w:spacing w:after="120"/>
    </w:pPr>
    <w:rPr>
      <w:sz w:val="24"/>
      <w:szCs w:val="24"/>
    </w:rPr>
  </w:style>
  <w:style w:type="paragraph" w:customStyle="1" w:styleId="ConsPlusNormal">
    <w:name w:val="ConsPlusNormal"/>
    <w:uiPriority w:val="99"/>
    <w:rsid w:val="005A2D58"/>
    <w:pPr>
      <w:widowControl w:val="0"/>
      <w:autoSpaceDE w:val="0"/>
      <w:autoSpaceDN w:val="0"/>
    </w:pPr>
    <w:rPr>
      <w:sz w:val="28"/>
    </w:rPr>
  </w:style>
  <w:style w:type="paragraph" w:customStyle="1" w:styleId="ParagraphStyle">
    <w:name w:val="Paragraph Style"/>
    <w:rsid w:val="00B01765"/>
    <w:pPr>
      <w:autoSpaceDE w:val="0"/>
      <w:autoSpaceDN w:val="0"/>
      <w:adjustRightInd w:val="0"/>
    </w:pPr>
    <w:rPr>
      <w:rFonts w:ascii="Arial" w:hAnsi="Arial" w:cs="Arial"/>
      <w:sz w:val="24"/>
      <w:szCs w:val="24"/>
    </w:rPr>
  </w:style>
  <w:style w:type="paragraph" w:styleId="ac">
    <w:name w:val="Normal (Web)"/>
    <w:basedOn w:val="a"/>
    <w:uiPriority w:val="99"/>
    <w:unhideWhenUsed/>
    <w:rsid w:val="00183DEA"/>
    <w:pPr>
      <w:spacing w:before="100" w:beforeAutospacing="1" w:after="100" w:afterAutospacing="1"/>
    </w:pPr>
    <w:rPr>
      <w:sz w:val="24"/>
      <w:szCs w:val="24"/>
    </w:rPr>
  </w:style>
  <w:style w:type="paragraph" w:styleId="ad">
    <w:name w:val="No Spacing"/>
    <w:uiPriority w:val="1"/>
    <w:qFormat/>
    <w:rsid w:val="00703697"/>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1431">
      <w:bodyDiv w:val="1"/>
      <w:marLeft w:val="0"/>
      <w:marRight w:val="0"/>
      <w:marTop w:val="0"/>
      <w:marBottom w:val="0"/>
      <w:divBdr>
        <w:top w:val="none" w:sz="0" w:space="0" w:color="auto"/>
        <w:left w:val="none" w:sz="0" w:space="0" w:color="auto"/>
        <w:bottom w:val="none" w:sz="0" w:space="0" w:color="auto"/>
        <w:right w:val="none" w:sz="0" w:space="0" w:color="auto"/>
      </w:divBdr>
    </w:div>
    <w:div w:id="53477858">
      <w:bodyDiv w:val="1"/>
      <w:marLeft w:val="0"/>
      <w:marRight w:val="0"/>
      <w:marTop w:val="0"/>
      <w:marBottom w:val="0"/>
      <w:divBdr>
        <w:top w:val="none" w:sz="0" w:space="0" w:color="auto"/>
        <w:left w:val="none" w:sz="0" w:space="0" w:color="auto"/>
        <w:bottom w:val="none" w:sz="0" w:space="0" w:color="auto"/>
        <w:right w:val="none" w:sz="0" w:space="0" w:color="auto"/>
      </w:divBdr>
    </w:div>
    <w:div w:id="84616746">
      <w:bodyDiv w:val="1"/>
      <w:marLeft w:val="0"/>
      <w:marRight w:val="0"/>
      <w:marTop w:val="0"/>
      <w:marBottom w:val="0"/>
      <w:divBdr>
        <w:top w:val="none" w:sz="0" w:space="0" w:color="auto"/>
        <w:left w:val="none" w:sz="0" w:space="0" w:color="auto"/>
        <w:bottom w:val="none" w:sz="0" w:space="0" w:color="auto"/>
        <w:right w:val="none" w:sz="0" w:space="0" w:color="auto"/>
      </w:divBdr>
      <w:divsChild>
        <w:div w:id="233321035">
          <w:marLeft w:val="0"/>
          <w:marRight w:val="0"/>
          <w:marTop w:val="0"/>
          <w:marBottom w:val="0"/>
          <w:divBdr>
            <w:top w:val="none" w:sz="0" w:space="0" w:color="auto"/>
            <w:left w:val="none" w:sz="0" w:space="0" w:color="auto"/>
            <w:bottom w:val="none" w:sz="0" w:space="0" w:color="auto"/>
            <w:right w:val="none" w:sz="0" w:space="0" w:color="auto"/>
          </w:divBdr>
          <w:divsChild>
            <w:div w:id="686322787">
              <w:marLeft w:val="0"/>
              <w:marRight w:val="0"/>
              <w:marTop w:val="0"/>
              <w:marBottom w:val="0"/>
              <w:divBdr>
                <w:top w:val="none" w:sz="0" w:space="0" w:color="auto"/>
                <w:left w:val="none" w:sz="0" w:space="0" w:color="auto"/>
                <w:bottom w:val="none" w:sz="0" w:space="0" w:color="auto"/>
                <w:right w:val="none" w:sz="0" w:space="0" w:color="auto"/>
              </w:divBdr>
            </w:div>
            <w:div w:id="865144835">
              <w:marLeft w:val="0"/>
              <w:marRight w:val="0"/>
              <w:marTop w:val="0"/>
              <w:marBottom w:val="0"/>
              <w:divBdr>
                <w:top w:val="none" w:sz="0" w:space="0" w:color="auto"/>
                <w:left w:val="none" w:sz="0" w:space="0" w:color="auto"/>
                <w:bottom w:val="none" w:sz="0" w:space="0" w:color="auto"/>
                <w:right w:val="none" w:sz="0" w:space="0" w:color="auto"/>
              </w:divBdr>
            </w:div>
            <w:div w:id="1448354864">
              <w:marLeft w:val="0"/>
              <w:marRight w:val="0"/>
              <w:marTop w:val="0"/>
              <w:marBottom w:val="0"/>
              <w:divBdr>
                <w:top w:val="none" w:sz="0" w:space="0" w:color="auto"/>
                <w:left w:val="none" w:sz="0" w:space="0" w:color="auto"/>
                <w:bottom w:val="none" w:sz="0" w:space="0" w:color="auto"/>
                <w:right w:val="none" w:sz="0" w:space="0" w:color="auto"/>
              </w:divBdr>
            </w:div>
            <w:div w:id="1529365554">
              <w:marLeft w:val="0"/>
              <w:marRight w:val="0"/>
              <w:marTop w:val="0"/>
              <w:marBottom w:val="0"/>
              <w:divBdr>
                <w:top w:val="none" w:sz="0" w:space="0" w:color="auto"/>
                <w:left w:val="none" w:sz="0" w:space="0" w:color="auto"/>
                <w:bottom w:val="none" w:sz="0" w:space="0" w:color="auto"/>
                <w:right w:val="none" w:sz="0" w:space="0" w:color="auto"/>
              </w:divBdr>
            </w:div>
            <w:div w:id="1121077153">
              <w:marLeft w:val="0"/>
              <w:marRight w:val="0"/>
              <w:marTop w:val="0"/>
              <w:marBottom w:val="0"/>
              <w:divBdr>
                <w:top w:val="none" w:sz="0" w:space="0" w:color="auto"/>
                <w:left w:val="none" w:sz="0" w:space="0" w:color="auto"/>
                <w:bottom w:val="none" w:sz="0" w:space="0" w:color="auto"/>
                <w:right w:val="none" w:sz="0" w:space="0" w:color="auto"/>
              </w:divBdr>
            </w:div>
            <w:div w:id="102578133">
              <w:marLeft w:val="0"/>
              <w:marRight w:val="0"/>
              <w:marTop w:val="0"/>
              <w:marBottom w:val="0"/>
              <w:divBdr>
                <w:top w:val="none" w:sz="0" w:space="0" w:color="auto"/>
                <w:left w:val="none" w:sz="0" w:space="0" w:color="auto"/>
                <w:bottom w:val="none" w:sz="0" w:space="0" w:color="auto"/>
                <w:right w:val="none" w:sz="0" w:space="0" w:color="auto"/>
              </w:divBdr>
            </w:div>
            <w:div w:id="1927154651">
              <w:marLeft w:val="0"/>
              <w:marRight w:val="0"/>
              <w:marTop w:val="0"/>
              <w:marBottom w:val="0"/>
              <w:divBdr>
                <w:top w:val="none" w:sz="0" w:space="0" w:color="auto"/>
                <w:left w:val="none" w:sz="0" w:space="0" w:color="auto"/>
                <w:bottom w:val="none" w:sz="0" w:space="0" w:color="auto"/>
                <w:right w:val="none" w:sz="0" w:space="0" w:color="auto"/>
              </w:divBdr>
            </w:div>
            <w:div w:id="1658609368">
              <w:marLeft w:val="0"/>
              <w:marRight w:val="0"/>
              <w:marTop w:val="0"/>
              <w:marBottom w:val="0"/>
              <w:divBdr>
                <w:top w:val="none" w:sz="0" w:space="0" w:color="auto"/>
                <w:left w:val="none" w:sz="0" w:space="0" w:color="auto"/>
                <w:bottom w:val="none" w:sz="0" w:space="0" w:color="auto"/>
                <w:right w:val="none" w:sz="0" w:space="0" w:color="auto"/>
              </w:divBdr>
            </w:div>
            <w:div w:id="431364931">
              <w:marLeft w:val="0"/>
              <w:marRight w:val="0"/>
              <w:marTop w:val="0"/>
              <w:marBottom w:val="0"/>
              <w:divBdr>
                <w:top w:val="none" w:sz="0" w:space="0" w:color="auto"/>
                <w:left w:val="none" w:sz="0" w:space="0" w:color="auto"/>
                <w:bottom w:val="none" w:sz="0" w:space="0" w:color="auto"/>
                <w:right w:val="none" w:sz="0" w:space="0" w:color="auto"/>
              </w:divBdr>
            </w:div>
            <w:div w:id="1630279770">
              <w:marLeft w:val="0"/>
              <w:marRight w:val="0"/>
              <w:marTop w:val="0"/>
              <w:marBottom w:val="0"/>
              <w:divBdr>
                <w:top w:val="none" w:sz="0" w:space="0" w:color="auto"/>
                <w:left w:val="none" w:sz="0" w:space="0" w:color="auto"/>
                <w:bottom w:val="none" w:sz="0" w:space="0" w:color="auto"/>
                <w:right w:val="none" w:sz="0" w:space="0" w:color="auto"/>
              </w:divBdr>
            </w:div>
            <w:div w:id="981349153">
              <w:marLeft w:val="0"/>
              <w:marRight w:val="0"/>
              <w:marTop w:val="0"/>
              <w:marBottom w:val="0"/>
              <w:divBdr>
                <w:top w:val="none" w:sz="0" w:space="0" w:color="auto"/>
                <w:left w:val="none" w:sz="0" w:space="0" w:color="auto"/>
                <w:bottom w:val="none" w:sz="0" w:space="0" w:color="auto"/>
                <w:right w:val="none" w:sz="0" w:space="0" w:color="auto"/>
              </w:divBdr>
            </w:div>
            <w:div w:id="91635973">
              <w:marLeft w:val="0"/>
              <w:marRight w:val="0"/>
              <w:marTop w:val="0"/>
              <w:marBottom w:val="0"/>
              <w:divBdr>
                <w:top w:val="none" w:sz="0" w:space="0" w:color="auto"/>
                <w:left w:val="none" w:sz="0" w:space="0" w:color="auto"/>
                <w:bottom w:val="none" w:sz="0" w:space="0" w:color="auto"/>
                <w:right w:val="none" w:sz="0" w:space="0" w:color="auto"/>
              </w:divBdr>
            </w:div>
            <w:div w:id="1729911324">
              <w:marLeft w:val="0"/>
              <w:marRight w:val="0"/>
              <w:marTop w:val="0"/>
              <w:marBottom w:val="0"/>
              <w:divBdr>
                <w:top w:val="none" w:sz="0" w:space="0" w:color="auto"/>
                <w:left w:val="none" w:sz="0" w:space="0" w:color="auto"/>
                <w:bottom w:val="none" w:sz="0" w:space="0" w:color="auto"/>
                <w:right w:val="none" w:sz="0" w:space="0" w:color="auto"/>
              </w:divBdr>
            </w:div>
            <w:div w:id="378356003">
              <w:marLeft w:val="0"/>
              <w:marRight w:val="0"/>
              <w:marTop w:val="0"/>
              <w:marBottom w:val="0"/>
              <w:divBdr>
                <w:top w:val="none" w:sz="0" w:space="0" w:color="auto"/>
                <w:left w:val="none" w:sz="0" w:space="0" w:color="auto"/>
                <w:bottom w:val="none" w:sz="0" w:space="0" w:color="auto"/>
                <w:right w:val="none" w:sz="0" w:space="0" w:color="auto"/>
              </w:divBdr>
            </w:div>
            <w:div w:id="108938733">
              <w:marLeft w:val="0"/>
              <w:marRight w:val="0"/>
              <w:marTop w:val="0"/>
              <w:marBottom w:val="0"/>
              <w:divBdr>
                <w:top w:val="none" w:sz="0" w:space="0" w:color="auto"/>
                <w:left w:val="none" w:sz="0" w:space="0" w:color="auto"/>
                <w:bottom w:val="none" w:sz="0" w:space="0" w:color="auto"/>
                <w:right w:val="none" w:sz="0" w:space="0" w:color="auto"/>
              </w:divBdr>
            </w:div>
            <w:div w:id="831215654">
              <w:marLeft w:val="0"/>
              <w:marRight w:val="0"/>
              <w:marTop w:val="0"/>
              <w:marBottom w:val="0"/>
              <w:divBdr>
                <w:top w:val="none" w:sz="0" w:space="0" w:color="auto"/>
                <w:left w:val="none" w:sz="0" w:space="0" w:color="auto"/>
                <w:bottom w:val="none" w:sz="0" w:space="0" w:color="auto"/>
                <w:right w:val="none" w:sz="0" w:space="0" w:color="auto"/>
              </w:divBdr>
            </w:div>
            <w:div w:id="1438789356">
              <w:marLeft w:val="0"/>
              <w:marRight w:val="0"/>
              <w:marTop w:val="0"/>
              <w:marBottom w:val="0"/>
              <w:divBdr>
                <w:top w:val="none" w:sz="0" w:space="0" w:color="auto"/>
                <w:left w:val="none" w:sz="0" w:space="0" w:color="auto"/>
                <w:bottom w:val="none" w:sz="0" w:space="0" w:color="auto"/>
                <w:right w:val="none" w:sz="0" w:space="0" w:color="auto"/>
              </w:divBdr>
            </w:div>
            <w:div w:id="639267561">
              <w:marLeft w:val="0"/>
              <w:marRight w:val="0"/>
              <w:marTop w:val="0"/>
              <w:marBottom w:val="0"/>
              <w:divBdr>
                <w:top w:val="none" w:sz="0" w:space="0" w:color="auto"/>
                <w:left w:val="none" w:sz="0" w:space="0" w:color="auto"/>
                <w:bottom w:val="none" w:sz="0" w:space="0" w:color="auto"/>
                <w:right w:val="none" w:sz="0" w:space="0" w:color="auto"/>
              </w:divBdr>
            </w:div>
            <w:div w:id="120417328">
              <w:marLeft w:val="0"/>
              <w:marRight w:val="0"/>
              <w:marTop w:val="0"/>
              <w:marBottom w:val="0"/>
              <w:divBdr>
                <w:top w:val="none" w:sz="0" w:space="0" w:color="auto"/>
                <w:left w:val="none" w:sz="0" w:space="0" w:color="auto"/>
                <w:bottom w:val="none" w:sz="0" w:space="0" w:color="auto"/>
                <w:right w:val="none" w:sz="0" w:space="0" w:color="auto"/>
              </w:divBdr>
            </w:div>
            <w:div w:id="660350484">
              <w:marLeft w:val="0"/>
              <w:marRight w:val="0"/>
              <w:marTop w:val="0"/>
              <w:marBottom w:val="0"/>
              <w:divBdr>
                <w:top w:val="none" w:sz="0" w:space="0" w:color="auto"/>
                <w:left w:val="none" w:sz="0" w:space="0" w:color="auto"/>
                <w:bottom w:val="none" w:sz="0" w:space="0" w:color="auto"/>
                <w:right w:val="none" w:sz="0" w:space="0" w:color="auto"/>
              </w:divBdr>
            </w:div>
            <w:div w:id="154444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0731">
      <w:bodyDiv w:val="1"/>
      <w:marLeft w:val="0"/>
      <w:marRight w:val="0"/>
      <w:marTop w:val="0"/>
      <w:marBottom w:val="0"/>
      <w:divBdr>
        <w:top w:val="none" w:sz="0" w:space="0" w:color="auto"/>
        <w:left w:val="none" w:sz="0" w:space="0" w:color="auto"/>
        <w:bottom w:val="none" w:sz="0" w:space="0" w:color="auto"/>
        <w:right w:val="none" w:sz="0" w:space="0" w:color="auto"/>
      </w:divBdr>
    </w:div>
    <w:div w:id="150029390">
      <w:bodyDiv w:val="1"/>
      <w:marLeft w:val="0"/>
      <w:marRight w:val="0"/>
      <w:marTop w:val="0"/>
      <w:marBottom w:val="0"/>
      <w:divBdr>
        <w:top w:val="none" w:sz="0" w:space="0" w:color="auto"/>
        <w:left w:val="none" w:sz="0" w:space="0" w:color="auto"/>
        <w:bottom w:val="none" w:sz="0" w:space="0" w:color="auto"/>
        <w:right w:val="none" w:sz="0" w:space="0" w:color="auto"/>
      </w:divBdr>
      <w:divsChild>
        <w:div w:id="550848687">
          <w:marLeft w:val="0"/>
          <w:marRight w:val="0"/>
          <w:marTop w:val="0"/>
          <w:marBottom w:val="0"/>
          <w:divBdr>
            <w:top w:val="none" w:sz="0" w:space="0" w:color="auto"/>
            <w:left w:val="none" w:sz="0" w:space="0" w:color="auto"/>
            <w:bottom w:val="none" w:sz="0" w:space="0" w:color="auto"/>
            <w:right w:val="none" w:sz="0" w:space="0" w:color="auto"/>
          </w:divBdr>
          <w:divsChild>
            <w:div w:id="1144812901">
              <w:marLeft w:val="0"/>
              <w:marRight w:val="0"/>
              <w:marTop w:val="0"/>
              <w:marBottom w:val="0"/>
              <w:divBdr>
                <w:top w:val="none" w:sz="0" w:space="0" w:color="auto"/>
                <w:left w:val="none" w:sz="0" w:space="0" w:color="auto"/>
                <w:bottom w:val="none" w:sz="0" w:space="0" w:color="auto"/>
                <w:right w:val="none" w:sz="0" w:space="0" w:color="auto"/>
              </w:divBdr>
            </w:div>
            <w:div w:id="1477602457">
              <w:marLeft w:val="0"/>
              <w:marRight w:val="0"/>
              <w:marTop w:val="0"/>
              <w:marBottom w:val="0"/>
              <w:divBdr>
                <w:top w:val="none" w:sz="0" w:space="0" w:color="auto"/>
                <w:left w:val="none" w:sz="0" w:space="0" w:color="auto"/>
                <w:bottom w:val="none" w:sz="0" w:space="0" w:color="auto"/>
                <w:right w:val="none" w:sz="0" w:space="0" w:color="auto"/>
              </w:divBdr>
            </w:div>
            <w:div w:id="1154370863">
              <w:marLeft w:val="0"/>
              <w:marRight w:val="0"/>
              <w:marTop w:val="0"/>
              <w:marBottom w:val="0"/>
              <w:divBdr>
                <w:top w:val="none" w:sz="0" w:space="0" w:color="auto"/>
                <w:left w:val="none" w:sz="0" w:space="0" w:color="auto"/>
                <w:bottom w:val="none" w:sz="0" w:space="0" w:color="auto"/>
                <w:right w:val="none" w:sz="0" w:space="0" w:color="auto"/>
              </w:divBdr>
            </w:div>
            <w:div w:id="449204558">
              <w:marLeft w:val="0"/>
              <w:marRight w:val="0"/>
              <w:marTop w:val="0"/>
              <w:marBottom w:val="0"/>
              <w:divBdr>
                <w:top w:val="none" w:sz="0" w:space="0" w:color="auto"/>
                <w:left w:val="none" w:sz="0" w:space="0" w:color="auto"/>
                <w:bottom w:val="none" w:sz="0" w:space="0" w:color="auto"/>
                <w:right w:val="none" w:sz="0" w:space="0" w:color="auto"/>
              </w:divBdr>
            </w:div>
            <w:div w:id="1204832041">
              <w:marLeft w:val="0"/>
              <w:marRight w:val="0"/>
              <w:marTop w:val="0"/>
              <w:marBottom w:val="0"/>
              <w:divBdr>
                <w:top w:val="none" w:sz="0" w:space="0" w:color="auto"/>
                <w:left w:val="none" w:sz="0" w:space="0" w:color="auto"/>
                <w:bottom w:val="none" w:sz="0" w:space="0" w:color="auto"/>
                <w:right w:val="none" w:sz="0" w:space="0" w:color="auto"/>
              </w:divBdr>
            </w:div>
            <w:div w:id="262956555">
              <w:marLeft w:val="0"/>
              <w:marRight w:val="0"/>
              <w:marTop w:val="0"/>
              <w:marBottom w:val="0"/>
              <w:divBdr>
                <w:top w:val="none" w:sz="0" w:space="0" w:color="auto"/>
                <w:left w:val="none" w:sz="0" w:space="0" w:color="auto"/>
                <w:bottom w:val="none" w:sz="0" w:space="0" w:color="auto"/>
                <w:right w:val="none" w:sz="0" w:space="0" w:color="auto"/>
              </w:divBdr>
            </w:div>
            <w:div w:id="1323435808">
              <w:marLeft w:val="0"/>
              <w:marRight w:val="0"/>
              <w:marTop w:val="0"/>
              <w:marBottom w:val="0"/>
              <w:divBdr>
                <w:top w:val="none" w:sz="0" w:space="0" w:color="auto"/>
                <w:left w:val="none" w:sz="0" w:space="0" w:color="auto"/>
                <w:bottom w:val="none" w:sz="0" w:space="0" w:color="auto"/>
                <w:right w:val="none" w:sz="0" w:space="0" w:color="auto"/>
              </w:divBdr>
            </w:div>
            <w:div w:id="1882282054">
              <w:marLeft w:val="0"/>
              <w:marRight w:val="0"/>
              <w:marTop w:val="0"/>
              <w:marBottom w:val="0"/>
              <w:divBdr>
                <w:top w:val="none" w:sz="0" w:space="0" w:color="auto"/>
                <w:left w:val="none" w:sz="0" w:space="0" w:color="auto"/>
                <w:bottom w:val="none" w:sz="0" w:space="0" w:color="auto"/>
                <w:right w:val="none" w:sz="0" w:space="0" w:color="auto"/>
              </w:divBdr>
            </w:div>
            <w:div w:id="4132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25830">
      <w:bodyDiv w:val="1"/>
      <w:marLeft w:val="0"/>
      <w:marRight w:val="0"/>
      <w:marTop w:val="0"/>
      <w:marBottom w:val="0"/>
      <w:divBdr>
        <w:top w:val="none" w:sz="0" w:space="0" w:color="auto"/>
        <w:left w:val="none" w:sz="0" w:space="0" w:color="auto"/>
        <w:bottom w:val="none" w:sz="0" w:space="0" w:color="auto"/>
        <w:right w:val="none" w:sz="0" w:space="0" w:color="auto"/>
      </w:divBdr>
      <w:divsChild>
        <w:div w:id="101187708">
          <w:marLeft w:val="0"/>
          <w:marRight w:val="0"/>
          <w:marTop w:val="0"/>
          <w:marBottom w:val="0"/>
          <w:divBdr>
            <w:top w:val="none" w:sz="0" w:space="0" w:color="auto"/>
            <w:left w:val="none" w:sz="0" w:space="0" w:color="auto"/>
            <w:bottom w:val="none" w:sz="0" w:space="0" w:color="auto"/>
            <w:right w:val="none" w:sz="0" w:space="0" w:color="auto"/>
          </w:divBdr>
          <w:divsChild>
            <w:div w:id="1955868445">
              <w:marLeft w:val="0"/>
              <w:marRight w:val="0"/>
              <w:marTop w:val="0"/>
              <w:marBottom w:val="0"/>
              <w:divBdr>
                <w:top w:val="none" w:sz="0" w:space="0" w:color="auto"/>
                <w:left w:val="none" w:sz="0" w:space="0" w:color="auto"/>
                <w:bottom w:val="none" w:sz="0" w:space="0" w:color="auto"/>
                <w:right w:val="none" w:sz="0" w:space="0" w:color="auto"/>
              </w:divBdr>
            </w:div>
            <w:div w:id="69156394">
              <w:marLeft w:val="0"/>
              <w:marRight w:val="0"/>
              <w:marTop w:val="0"/>
              <w:marBottom w:val="0"/>
              <w:divBdr>
                <w:top w:val="none" w:sz="0" w:space="0" w:color="auto"/>
                <w:left w:val="none" w:sz="0" w:space="0" w:color="auto"/>
                <w:bottom w:val="none" w:sz="0" w:space="0" w:color="auto"/>
                <w:right w:val="none" w:sz="0" w:space="0" w:color="auto"/>
              </w:divBdr>
            </w:div>
            <w:div w:id="1992521527">
              <w:marLeft w:val="0"/>
              <w:marRight w:val="0"/>
              <w:marTop w:val="0"/>
              <w:marBottom w:val="0"/>
              <w:divBdr>
                <w:top w:val="none" w:sz="0" w:space="0" w:color="auto"/>
                <w:left w:val="none" w:sz="0" w:space="0" w:color="auto"/>
                <w:bottom w:val="none" w:sz="0" w:space="0" w:color="auto"/>
                <w:right w:val="none" w:sz="0" w:space="0" w:color="auto"/>
              </w:divBdr>
            </w:div>
            <w:div w:id="645207256">
              <w:marLeft w:val="0"/>
              <w:marRight w:val="0"/>
              <w:marTop w:val="0"/>
              <w:marBottom w:val="0"/>
              <w:divBdr>
                <w:top w:val="none" w:sz="0" w:space="0" w:color="auto"/>
                <w:left w:val="none" w:sz="0" w:space="0" w:color="auto"/>
                <w:bottom w:val="none" w:sz="0" w:space="0" w:color="auto"/>
                <w:right w:val="none" w:sz="0" w:space="0" w:color="auto"/>
              </w:divBdr>
            </w:div>
            <w:div w:id="1035693791">
              <w:marLeft w:val="0"/>
              <w:marRight w:val="0"/>
              <w:marTop w:val="0"/>
              <w:marBottom w:val="0"/>
              <w:divBdr>
                <w:top w:val="none" w:sz="0" w:space="0" w:color="auto"/>
                <w:left w:val="none" w:sz="0" w:space="0" w:color="auto"/>
                <w:bottom w:val="none" w:sz="0" w:space="0" w:color="auto"/>
                <w:right w:val="none" w:sz="0" w:space="0" w:color="auto"/>
              </w:divBdr>
            </w:div>
            <w:div w:id="174997117">
              <w:marLeft w:val="0"/>
              <w:marRight w:val="0"/>
              <w:marTop w:val="0"/>
              <w:marBottom w:val="0"/>
              <w:divBdr>
                <w:top w:val="none" w:sz="0" w:space="0" w:color="auto"/>
                <w:left w:val="none" w:sz="0" w:space="0" w:color="auto"/>
                <w:bottom w:val="none" w:sz="0" w:space="0" w:color="auto"/>
                <w:right w:val="none" w:sz="0" w:space="0" w:color="auto"/>
              </w:divBdr>
            </w:div>
            <w:div w:id="1249193698">
              <w:marLeft w:val="0"/>
              <w:marRight w:val="0"/>
              <w:marTop w:val="0"/>
              <w:marBottom w:val="0"/>
              <w:divBdr>
                <w:top w:val="none" w:sz="0" w:space="0" w:color="auto"/>
                <w:left w:val="none" w:sz="0" w:space="0" w:color="auto"/>
                <w:bottom w:val="none" w:sz="0" w:space="0" w:color="auto"/>
                <w:right w:val="none" w:sz="0" w:space="0" w:color="auto"/>
              </w:divBdr>
            </w:div>
            <w:div w:id="785197584">
              <w:marLeft w:val="0"/>
              <w:marRight w:val="0"/>
              <w:marTop w:val="0"/>
              <w:marBottom w:val="0"/>
              <w:divBdr>
                <w:top w:val="none" w:sz="0" w:space="0" w:color="auto"/>
                <w:left w:val="none" w:sz="0" w:space="0" w:color="auto"/>
                <w:bottom w:val="none" w:sz="0" w:space="0" w:color="auto"/>
                <w:right w:val="none" w:sz="0" w:space="0" w:color="auto"/>
              </w:divBdr>
            </w:div>
            <w:div w:id="712122205">
              <w:marLeft w:val="0"/>
              <w:marRight w:val="0"/>
              <w:marTop w:val="0"/>
              <w:marBottom w:val="0"/>
              <w:divBdr>
                <w:top w:val="none" w:sz="0" w:space="0" w:color="auto"/>
                <w:left w:val="none" w:sz="0" w:space="0" w:color="auto"/>
                <w:bottom w:val="none" w:sz="0" w:space="0" w:color="auto"/>
                <w:right w:val="none" w:sz="0" w:space="0" w:color="auto"/>
              </w:divBdr>
            </w:div>
            <w:div w:id="929119571">
              <w:marLeft w:val="0"/>
              <w:marRight w:val="0"/>
              <w:marTop w:val="0"/>
              <w:marBottom w:val="0"/>
              <w:divBdr>
                <w:top w:val="none" w:sz="0" w:space="0" w:color="auto"/>
                <w:left w:val="none" w:sz="0" w:space="0" w:color="auto"/>
                <w:bottom w:val="none" w:sz="0" w:space="0" w:color="auto"/>
                <w:right w:val="none" w:sz="0" w:space="0" w:color="auto"/>
              </w:divBdr>
            </w:div>
            <w:div w:id="1122653923">
              <w:marLeft w:val="0"/>
              <w:marRight w:val="0"/>
              <w:marTop w:val="0"/>
              <w:marBottom w:val="0"/>
              <w:divBdr>
                <w:top w:val="none" w:sz="0" w:space="0" w:color="auto"/>
                <w:left w:val="none" w:sz="0" w:space="0" w:color="auto"/>
                <w:bottom w:val="none" w:sz="0" w:space="0" w:color="auto"/>
                <w:right w:val="none" w:sz="0" w:space="0" w:color="auto"/>
              </w:divBdr>
            </w:div>
            <w:div w:id="1853759291">
              <w:marLeft w:val="0"/>
              <w:marRight w:val="0"/>
              <w:marTop w:val="0"/>
              <w:marBottom w:val="0"/>
              <w:divBdr>
                <w:top w:val="none" w:sz="0" w:space="0" w:color="auto"/>
                <w:left w:val="none" w:sz="0" w:space="0" w:color="auto"/>
                <w:bottom w:val="none" w:sz="0" w:space="0" w:color="auto"/>
                <w:right w:val="none" w:sz="0" w:space="0" w:color="auto"/>
              </w:divBdr>
            </w:div>
            <w:div w:id="456068934">
              <w:marLeft w:val="0"/>
              <w:marRight w:val="0"/>
              <w:marTop w:val="0"/>
              <w:marBottom w:val="0"/>
              <w:divBdr>
                <w:top w:val="none" w:sz="0" w:space="0" w:color="auto"/>
                <w:left w:val="none" w:sz="0" w:space="0" w:color="auto"/>
                <w:bottom w:val="none" w:sz="0" w:space="0" w:color="auto"/>
                <w:right w:val="none" w:sz="0" w:space="0" w:color="auto"/>
              </w:divBdr>
            </w:div>
            <w:div w:id="2330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1005">
      <w:bodyDiv w:val="1"/>
      <w:marLeft w:val="0"/>
      <w:marRight w:val="0"/>
      <w:marTop w:val="0"/>
      <w:marBottom w:val="0"/>
      <w:divBdr>
        <w:top w:val="none" w:sz="0" w:space="0" w:color="auto"/>
        <w:left w:val="none" w:sz="0" w:space="0" w:color="auto"/>
        <w:bottom w:val="none" w:sz="0" w:space="0" w:color="auto"/>
        <w:right w:val="none" w:sz="0" w:space="0" w:color="auto"/>
      </w:divBdr>
      <w:divsChild>
        <w:div w:id="1432315922">
          <w:marLeft w:val="0"/>
          <w:marRight w:val="0"/>
          <w:marTop w:val="0"/>
          <w:marBottom w:val="0"/>
          <w:divBdr>
            <w:top w:val="none" w:sz="0" w:space="0" w:color="auto"/>
            <w:left w:val="none" w:sz="0" w:space="0" w:color="auto"/>
            <w:bottom w:val="none" w:sz="0" w:space="0" w:color="auto"/>
            <w:right w:val="none" w:sz="0" w:space="0" w:color="auto"/>
          </w:divBdr>
          <w:divsChild>
            <w:div w:id="106020609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
            <w:div w:id="1483739499">
              <w:marLeft w:val="0"/>
              <w:marRight w:val="0"/>
              <w:marTop w:val="0"/>
              <w:marBottom w:val="0"/>
              <w:divBdr>
                <w:top w:val="none" w:sz="0" w:space="0" w:color="auto"/>
                <w:left w:val="none" w:sz="0" w:space="0" w:color="auto"/>
                <w:bottom w:val="none" w:sz="0" w:space="0" w:color="auto"/>
                <w:right w:val="none" w:sz="0" w:space="0" w:color="auto"/>
              </w:divBdr>
            </w:div>
            <w:div w:id="1219822489">
              <w:marLeft w:val="0"/>
              <w:marRight w:val="0"/>
              <w:marTop w:val="0"/>
              <w:marBottom w:val="0"/>
              <w:divBdr>
                <w:top w:val="none" w:sz="0" w:space="0" w:color="auto"/>
                <w:left w:val="none" w:sz="0" w:space="0" w:color="auto"/>
                <w:bottom w:val="none" w:sz="0" w:space="0" w:color="auto"/>
                <w:right w:val="none" w:sz="0" w:space="0" w:color="auto"/>
              </w:divBdr>
            </w:div>
            <w:div w:id="2054309814">
              <w:marLeft w:val="0"/>
              <w:marRight w:val="0"/>
              <w:marTop w:val="0"/>
              <w:marBottom w:val="0"/>
              <w:divBdr>
                <w:top w:val="none" w:sz="0" w:space="0" w:color="auto"/>
                <w:left w:val="none" w:sz="0" w:space="0" w:color="auto"/>
                <w:bottom w:val="none" w:sz="0" w:space="0" w:color="auto"/>
                <w:right w:val="none" w:sz="0" w:space="0" w:color="auto"/>
              </w:divBdr>
            </w:div>
            <w:div w:id="643050482">
              <w:marLeft w:val="0"/>
              <w:marRight w:val="0"/>
              <w:marTop w:val="0"/>
              <w:marBottom w:val="0"/>
              <w:divBdr>
                <w:top w:val="none" w:sz="0" w:space="0" w:color="auto"/>
                <w:left w:val="none" w:sz="0" w:space="0" w:color="auto"/>
                <w:bottom w:val="none" w:sz="0" w:space="0" w:color="auto"/>
                <w:right w:val="none" w:sz="0" w:space="0" w:color="auto"/>
              </w:divBdr>
            </w:div>
            <w:div w:id="1778139424">
              <w:marLeft w:val="0"/>
              <w:marRight w:val="0"/>
              <w:marTop w:val="0"/>
              <w:marBottom w:val="0"/>
              <w:divBdr>
                <w:top w:val="none" w:sz="0" w:space="0" w:color="auto"/>
                <w:left w:val="none" w:sz="0" w:space="0" w:color="auto"/>
                <w:bottom w:val="none" w:sz="0" w:space="0" w:color="auto"/>
                <w:right w:val="none" w:sz="0" w:space="0" w:color="auto"/>
              </w:divBdr>
            </w:div>
            <w:div w:id="1926450601">
              <w:marLeft w:val="0"/>
              <w:marRight w:val="0"/>
              <w:marTop w:val="0"/>
              <w:marBottom w:val="0"/>
              <w:divBdr>
                <w:top w:val="none" w:sz="0" w:space="0" w:color="auto"/>
                <w:left w:val="none" w:sz="0" w:space="0" w:color="auto"/>
                <w:bottom w:val="none" w:sz="0" w:space="0" w:color="auto"/>
                <w:right w:val="none" w:sz="0" w:space="0" w:color="auto"/>
              </w:divBdr>
            </w:div>
            <w:div w:id="1522470588">
              <w:marLeft w:val="0"/>
              <w:marRight w:val="0"/>
              <w:marTop w:val="0"/>
              <w:marBottom w:val="0"/>
              <w:divBdr>
                <w:top w:val="none" w:sz="0" w:space="0" w:color="auto"/>
                <w:left w:val="none" w:sz="0" w:space="0" w:color="auto"/>
                <w:bottom w:val="none" w:sz="0" w:space="0" w:color="auto"/>
                <w:right w:val="none" w:sz="0" w:space="0" w:color="auto"/>
              </w:divBdr>
            </w:div>
            <w:div w:id="1424911150">
              <w:marLeft w:val="0"/>
              <w:marRight w:val="0"/>
              <w:marTop w:val="0"/>
              <w:marBottom w:val="0"/>
              <w:divBdr>
                <w:top w:val="none" w:sz="0" w:space="0" w:color="auto"/>
                <w:left w:val="none" w:sz="0" w:space="0" w:color="auto"/>
                <w:bottom w:val="none" w:sz="0" w:space="0" w:color="auto"/>
                <w:right w:val="none" w:sz="0" w:space="0" w:color="auto"/>
              </w:divBdr>
            </w:div>
            <w:div w:id="1504858359">
              <w:marLeft w:val="0"/>
              <w:marRight w:val="0"/>
              <w:marTop w:val="0"/>
              <w:marBottom w:val="0"/>
              <w:divBdr>
                <w:top w:val="none" w:sz="0" w:space="0" w:color="auto"/>
                <w:left w:val="none" w:sz="0" w:space="0" w:color="auto"/>
                <w:bottom w:val="none" w:sz="0" w:space="0" w:color="auto"/>
                <w:right w:val="none" w:sz="0" w:space="0" w:color="auto"/>
              </w:divBdr>
            </w:div>
            <w:div w:id="706561356">
              <w:marLeft w:val="0"/>
              <w:marRight w:val="0"/>
              <w:marTop w:val="0"/>
              <w:marBottom w:val="0"/>
              <w:divBdr>
                <w:top w:val="none" w:sz="0" w:space="0" w:color="auto"/>
                <w:left w:val="none" w:sz="0" w:space="0" w:color="auto"/>
                <w:bottom w:val="none" w:sz="0" w:space="0" w:color="auto"/>
                <w:right w:val="none" w:sz="0" w:space="0" w:color="auto"/>
              </w:divBdr>
            </w:div>
            <w:div w:id="2365299">
              <w:marLeft w:val="0"/>
              <w:marRight w:val="0"/>
              <w:marTop w:val="0"/>
              <w:marBottom w:val="0"/>
              <w:divBdr>
                <w:top w:val="none" w:sz="0" w:space="0" w:color="auto"/>
                <w:left w:val="none" w:sz="0" w:space="0" w:color="auto"/>
                <w:bottom w:val="none" w:sz="0" w:space="0" w:color="auto"/>
                <w:right w:val="none" w:sz="0" w:space="0" w:color="auto"/>
              </w:divBdr>
            </w:div>
            <w:div w:id="718896658">
              <w:marLeft w:val="0"/>
              <w:marRight w:val="0"/>
              <w:marTop w:val="0"/>
              <w:marBottom w:val="0"/>
              <w:divBdr>
                <w:top w:val="none" w:sz="0" w:space="0" w:color="auto"/>
                <w:left w:val="none" w:sz="0" w:space="0" w:color="auto"/>
                <w:bottom w:val="none" w:sz="0" w:space="0" w:color="auto"/>
                <w:right w:val="none" w:sz="0" w:space="0" w:color="auto"/>
              </w:divBdr>
            </w:div>
            <w:div w:id="572786801">
              <w:marLeft w:val="0"/>
              <w:marRight w:val="0"/>
              <w:marTop w:val="0"/>
              <w:marBottom w:val="0"/>
              <w:divBdr>
                <w:top w:val="none" w:sz="0" w:space="0" w:color="auto"/>
                <w:left w:val="none" w:sz="0" w:space="0" w:color="auto"/>
                <w:bottom w:val="none" w:sz="0" w:space="0" w:color="auto"/>
                <w:right w:val="none" w:sz="0" w:space="0" w:color="auto"/>
              </w:divBdr>
            </w:div>
            <w:div w:id="1558392495">
              <w:marLeft w:val="0"/>
              <w:marRight w:val="0"/>
              <w:marTop w:val="0"/>
              <w:marBottom w:val="0"/>
              <w:divBdr>
                <w:top w:val="none" w:sz="0" w:space="0" w:color="auto"/>
                <w:left w:val="none" w:sz="0" w:space="0" w:color="auto"/>
                <w:bottom w:val="none" w:sz="0" w:space="0" w:color="auto"/>
                <w:right w:val="none" w:sz="0" w:space="0" w:color="auto"/>
              </w:divBdr>
            </w:div>
            <w:div w:id="362439304">
              <w:marLeft w:val="0"/>
              <w:marRight w:val="0"/>
              <w:marTop w:val="0"/>
              <w:marBottom w:val="0"/>
              <w:divBdr>
                <w:top w:val="none" w:sz="0" w:space="0" w:color="auto"/>
                <w:left w:val="none" w:sz="0" w:space="0" w:color="auto"/>
                <w:bottom w:val="none" w:sz="0" w:space="0" w:color="auto"/>
                <w:right w:val="none" w:sz="0" w:space="0" w:color="auto"/>
              </w:divBdr>
            </w:div>
            <w:div w:id="284847080">
              <w:marLeft w:val="0"/>
              <w:marRight w:val="0"/>
              <w:marTop w:val="0"/>
              <w:marBottom w:val="0"/>
              <w:divBdr>
                <w:top w:val="none" w:sz="0" w:space="0" w:color="auto"/>
                <w:left w:val="none" w:sz="0" w:space="0" w:color="auto"/>
                <w:bottom w:val="none" w:sz="0" w:space="0" w:color="auto"/>
                <w:right w:val="none" w:sz="0" w:space="0" w:color="auto"/>
              </w:divBdr>
            </w:div>
            <w:div w:id="1436829820">
              <w:marLeft w:val="0"/>
              <w:marRight w:val="0"/>
              <w:marTop w:val="0"/>
              <w:marBottom w:val="0"/>
              <w:divBdr>
                <w:top w:val="none" w:sz="0" w:space="0" w:color="auto"/>
                <w:left w:val="none" w:sz="0" w:space="0" w:color="auto"/>
                <w:bottom w:val="none" w:sz="0" w:space="0" w:color="auto"/>
                <w:right w:val="none" w:sz="0" w:space="0" w:color="auto"/>
              </w:divBdr>
            </w:div>
            <w:div w:id="1263338429">
              <w:marLeft w:val="0"/>
              <w:marRight w:val="0"/>
              <w:marTop w:val="0"/>
              <w:marBottom w:val="0"/>
              <w:divBdr>
                <w:top w:val="none" w:sz="0" w:space="0" w:color="auto"/>
                <w:left w:val="none" w:sz="0" w:space="0" w:color="auto"/>
                <w:bottom w:val="none" w:sz="0" w:space="0" w:color="auto"/>
                <w:right w:val="none" w:sz="0" w:space="0" w:color="auto"/>
              </w:divBdr>
            </w:div>
            <w:div w:id="2015179973">
              <w:marLeft w:val="0"/>
              <w:marRight w:val="0"/>
              <w:marTop w:val="0"/>
              <w:marBottom w:val="0"/>
              <w:divBdr>
                <w:top w:val="none" w:sz="0" w:space="0" w:color="auto"/>
                <w:left w:val="none" w:sz="0" w:space="0" w:color="auto"/>
                <w:bottom w:val="none" w:sz="0" w:space="0" w:color="auto"/>
                <w:right w:val="none" w:sz="0" w:space="0" w:color="auto"/>
              </w:divBdr>
            </w:div>
            <w:div w:id="58094583">
              <w:marLeft w:val="0"/>
              <w:marRight w:val="0"/>
              <w:marTop w:val="0"/>
              <w:marBottom w:val="0"/>
              <w:divBdr>
                <w:top w:val="none" w:sz="0" w:space="0" w:color="auto"/>
                <w:left w:val="none" w:sz="0" w:space="0" w:color="auto"/>
                <w:bottom w:val="none" w:sz="0" w:space="0" w:color="auto"/>
                <w:right w:val="none" w:sz="0" w:space="0" w:color="auto"/>
              </w:divBdr>
            </w:div>
            <w:div w:id="1804424646">
              <w:marLeft w:val="0"/>
              <w:marRight w:val="0"/>
              <w:marTop w:val="0"/>
              <w:marBottom w:val="0"/>
              <w:divBdr>
                <w:top w:val="none" w:sz="0" w:space="0" w:color="auto"/>
                <w:left w:val="none" w:sz="0" w:space="0" w:color="auto"/>
                <w:bottom w:val="none" w:sz="0" w:space="0" w:color="auto"/>
                <w:right w:val="none" w:sz="0" w:space="0" w:color="auto"/>
              </w:divBdr>
            </w:div>
            <w:div w:id="629632054">
              <w:marLeft w:val="0"/>
              <w:marRight w:val="0"/>
              <w:marTop w:val="0"/>
              <w:marBottom w:val="0"/>
              <w:divBdr>
                <w:top w:val="none" w:sz="0" w:space="0" w:color="auto"/>
                <w:left w:val="none" w:sz="0" w:space="0" w:color="auto"/>
                <w:bottom w:val="none" w:sz="0" w:space="0" w:color="auto"/>
                <w:right w:val="none" w:sz="0" w:space="0" w:color="auto"/>
              </w:divBdr>
            </w:div>
            <w:div w:id="1932548988">
              <w:marLeft w:val="0"/>
              <w:marRight w:val="0"/>
              <w:marTop w:val="0"/>
              <w:marBottom w:val="0"/>
              <w:divBdr>
                <w:top w:val="none" w:sz="0" w:space="0" w:color="auto"/>
                <w:left w:val="none" w:sz="0" w:space="0" w:color="auto"/>
                <w:bottom w:val="none" w:sz="0" w:space="0" w:color="auto"/>
                <w:right w:val="none" w:sz="0" w:space="0" w:color="auto"/>
              </w:divBdr>
            </w:div>
            <w:div w:id="1314263544">
              <w:marLeft w:val="0"/>
              <w:marRight w:val="0"/>
              <w:marTop w:val="0"/>
              <w:marBottom w:val="0"/>
              <w:divBdr>
                <w:top w:val="none" w:sz="0" w:space="0" w:color="auto"/>
                <w:left w:val="none" w:sz="0" w:space="0" w:color="auto"/>
                <w:bottom w:val="none" w:sz="0" w:space="0" w:color="auto"/>
                <w:right w:val="none" w:sz="0" w:space="0" w:color="auto"/>
              </w:divBdr>
            </w:div>
            <w:div w:id="1741438237">
              <w:marLeft w:val="0"/>
              <w:marRight w:val="0"/>
              <w:marTop w:val="0"/>
              <w:marBottom w:val="0"/>
              <w:divBdr>
                <w:top w:val="none" w:sz="0" w:space="0" w:color="auto"/>
                <w:left w:val="none" w:sz="0" w:space="0" w:color="auto"/>
                <w:bottom w:val="none" w:sz="0" w:space="0" w:color="auto"/>
                <w:right w:val="none" w:sz="0" w:space="0" w:color="auto"/>
              </w:divBdr>
            </w:div>
            <w:div w:id="390731992">
              <w:marLeft w:val="0"/>
              <w:marRight w:val="0"/>
              <w:marTop w:val="0"/>
              <w:marBottom w:val="0"/>
              <w:divBdr>
                <w:top w:val="none" w:sz="0" w:space="0" w:color="auto"/>
                <w:left w:val="none" w:sz="0" w:space="0" w:color="auto"/>
                <w:bottom w:val="none" w:sz="0" w:space="0" w:color="auto"/>
                <w:right w:val="none" w:sz="0" w:space="0" w:color="auto"/>
              </w:divBdr>
            </w:div>
            <w:div w:id="847912606">
              <w:marLeft w:val="0"/>
              <w:marRight w:val="0"/>
              <w:marTop w:val="0"/>
              <w:marBottom w:val="0"/>
              <w:divBdr>
                <w:top w:val="none" w:sz="0" w:space="0" w:color="auto"/>
                <w:left w:val="none" w:sz="0" w:space="0" w:color="auto"/>
                <w:bottom w:val="none" w:sz="0" w:space="0" w:color="auto"/>
                <w:right w:val="none" w:sz="0" w:space="0" w:color="auto"/>
              </w:divBdr>
            </w:div>
            <w:div w:id="408583034">
              <w:marLeft w:val="0"/>
              <w:marRight w:val="0"/>
              <w:marTop w:val="0"/>
              <w:marBottom w:val="0"/>
              <w:divBdr>
                <w:top w:val="none" w:sz="0" w:space="0" w:color="auto"/>
                <w:left w:val="none" w:sz="0" w:space="0" w:color="auto"/>
                <w:bottom w:val="none" w:sz="0" w:space="0" w:color="auto"/>
                <w:right w:val="none" w:sz="0" w:space="0" w:color="auto"/>
              </w:divBdr>
            </w:div>
            <w:div w:id="694887203">
              <w:marLeft w:val="0"/>
              <w:marRight w:val="0"/>
              <w:marTop w:val="0"/>
              <w:marBottom w:val="0"/>
              <w:divBdr>
                <w:top w:val="none" w:sz="0" w:space="0" w:color="auto"/>
                <w:left w:val="none" w:sz="0" w:space="0" w:color="auto"/>
                <w:bottom w:val="none" w:sz="0" w:space="0" w:color="auto"/>
                <w:right w:val="none" w:sz="0" w:space="0" w:color="auto"/>
              </w:divBdr>
            </w:div>
            <w:div w:id="159859393">
              <w:marLeft w:val="0"/>
              <w:marRight w:val="0"/>
              <w:marTop w:val="0"/>
              <w:marBottom w:val="0"/>
              <w:divBdr>
                <w:top w:val="none" w:sz="0" w:space="0" w:color="auto"/>
                <w:left w:val="none" w:sz="0" w:space="0" w:color="auto"/>
                <w:bottom w:val="none" w:sz="0" w:space="0" w:color="auto"/>
                <w:right w:val="none" w:sz="0" w:space="0" w:color="auto"/>
              </w:divBdr>
            </w:div>
            <w:div w:id="2054260">
              <w:marLeft w:val="0"/>
              <w:marRight w:val="0"/>
              <w:marTop w:val="0"/>
              <w:marBottom w:val="0"/>
              <w:divBdr>
                <w:top w:val="none" w:sz="0" w:space="0" w:color="auto"/>
                <w:left w:val="none" w:sz="0" w:space="0" w:color="auto"/>
                <w:bottom w:val="none" w:sz="0" w:space="0" w:color="auto"/>
                <w:right w:val="none" w:sz="0" w:space="0" w:color="auto"/>
              </w:divBdr>
            </w:div>
            <w:div w:id="1961261253">
              <w:marLeft w:val="0"/>
              <w:marRight w:val="0"/>
              <w:marTop w:val="0"/>
              <w:marBottom w:val="0"/>
              <w:divBdr>
                <w:top w:val="none" w:sz="0" w:space="0" w:color="auto"/>
                <w:left w:val="none" w:sz="0" w:space="0" w:color="auto"/>
                <w:bottom w:val="none" w:sz="0" w:space="0" w:color="auto"/>
                <w:right w:val="none" w:sz="0" w:space="0" w:color="auto"/>
              </w:divBdr>
            </w:div>
            <w:div w:id="1282496627">
              <w:marLeft w:val="0"/>
              <w:marRight w:val="0"/>
              <w:marTop w:val="0"/>
              <w:marBottom w:val="0"/>
              <w:divBdr>
                <w:top w:val="none" w:sz="0" w:space="0" w:color="auto"/>
                <w:left w:val="none" w:sz="0" w:space="0" w:color="auto"/>
                <w:bottom w:val="none" w:sz="0" w:space="0" w:color="auto"/>
                <w:right w:val="none" w:sz="0" w:space="0" w:color="auto"/>
              </w:divBdr>
            </w:div>
            <w:div w:id="1272126211">
              <w:marLeft w:val="0"/>
              <w:marRight w:val="0"/>
              <w:marTop w:val="0"/>
              <w:marBottom w:val="0"/>
              <w:divBdr>
                <w:top w:val="none" w:sz="0" w:space="0" w:color="auto"/>
                <w:left w:val="none" w:sz="0" w:space="0" w:color="auto"/>
                <w:bottom w:val="none" w:sz="0" w:space="0" w:color="auto"/>
                <w:right w:val="none" w:sz="0" w:space="0" w:color="auto"/>
              </w:divBdr>
            </w:div>
            <w:div w:id="1230966730">
              <w:marLeft w:val="0"/>
              <w:marRight w:val="0"/>
              <w:marTop w:val="0"/>
              <w:marBottom w:val="0"/>
              <w:divBdr>
                <w:top w:val="none" w:sz="0" w:space="0" w:color="auto"/>
                <w:left w:val="none" w:sz="0" w:space="0" w:color="auto"/>
                <w:bottom w:val="none" w:sz="0" w:space="0" w:color="auto"/>
                <w:right w:val="none" w:sz="0" w:space="0" w:color="auto"/>
              </w:divBdr>
            </w:div>
            <w:div w:id="1042900791">
              <w:marLeft w:val="0"/>
              <w:marRight w:val="0"/>
              <w:marTop w:val="0"/>
              <w:marBottom w:val="0"/>
              <w:divBdr>
                <w:top w:val="none" w:sz="0" w:space="0" w:color="auto"/>
                <w:left w:val="none" w:sz="0" w:space="0" w:color="auto"/>
                <w:bottom w:val="none" w:sz="0" w:space="0" w:color="auto"/>
                <w:right w:val="none" w:sz="0" w:space="0" w:color="auto"/>
              </w:divBdr>
            </w:div>
            <w:div w:id="1470514060">
              <w:marLeft w:val="0"/>
              <w:marRight w:val="0"/>
              <w:marTop w:val="0"/>
              <w:marBottom w:val="0"/>
              <w:divBdr>
                <w:top w:val="none" w:sz="0" w:space="0" w:color="auto"/>
                <w:left w:val="none" w:sz="0" w:space="0" w:color="auto"/>
                <w:bottom w:val="none" w:sz="0" w:space="0" w:color="auto"/>
                <w:right w:val="none" w:sz="0" w:space="0" w:color="auto"/>
              </w:divBdr>
            </w:div>
            <w:div w:id="1831168063">
              <w:marLeft w:val="0"/>
              <w:marRight w:val="0"/>
              <w:marTop w:val="0"/>
              <w:marBottom w:val="0"/>
              <w:divBdr>
                <w:top w:val="none" w:sz="0" w:space="0" w:color="auto"/>
                <w:left w:val="none" w:sz="0" w:space="0" w:color="auto"/>
                <w:bottom w:val="none" w:sz="0" w:space="0" w:color="auto"/>
                <w:right w:val="none" w:sz="0" w:space="0" w:color="auto"/>
              </w:divBdr>
            </w:div>
            <w:div w:id="16299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88486">
      <w:bodyDiv w:val="1"/>
      <w:marLeft w:val="0"/>
      <w:marRight w:val="0"/>
      <w:marTop w:val="0"/>
      <w:marBottom w:val="0"/>
      <w:divBdr>
        <w:top w:val="none" w:sz="0" w:space="0" w:color="auto"/>
        <w:left w:val="none" w:sz="0" w:space="0" w:color="auto"/>
        <w:bottom w:val="none" w:sz="0" w:space="0" w:color="auto"/>
        <w:right w:val="none" w:sz="0" w:space="0" w:color="auto"/>
      </w:divBdr>
    </w:div>
    <w:div w:id="549150673">
      <w:bodyDiv w:val="1"/>
      <w:marLeft w:val="0"/>
      <w:marRight w:val="0"/>
      <w:marTop w:val="0"/>
      <w:marBottom w:val="0"/>
      <w:divBdr>
        <w:top w:val="none" w:sz="0" w:space="0" w:color="auto"/>
        <w:left w:val="none" w:sz="0" w:space="0" w:color="auto"/>
        <w:bottom w:val="none" w:sz="0" w:space="0" w:color="auto"/>
        <w:right w:val="none" w:sz="0" w:space="0" w:color="auto"/>
      </w:divBdr>
      <w:divsChild>
        <w:div w:id="723456319">
          <w:marLeft w:val="0"/>
          <w:marRight w:val="0"/>
          <w:marTop w:val="0"/>
          <w:marBottom w:val="0"/>
          <w:divBdr>
            <w:top w:val="none" w:sz="0" w:space="0" w:color="auto"/>
            <w:left w:val="none" w:sz="0" w:space="0" w:color="auto"/>
            <w:bottom w:val="none" w:sz="0" w:space="0" w:color="auto"/>
            <w:right w:val="none" w:sz="0" w:space="0" w:color="auto"/>
          </w:divBdr>
          <w:divsChild>
            <w:div w:id="1712728616">
              <w:marLeft w:val="0"/>
              <w:marRight w:val="0"/>
              <w:marTop w:val="0"/>
              <w:marBottom w:val="0"/>
              <w:divBdr>
                <w:top w:val="none" w:sz="0" w:space="0" w:color="auto"/>
                <w:left w:val="none" w:sz="0" w:space="0" w:color="auto"/>
                <w:bottom w:val="none" w:sz="0" w:space="0" w:color="auto"/>
                <w:right w:val="none" w:sz="0" w:space="0" w:color="auto"/>
              </w:divBdr>
            </w:div>
            <w:div w:id="1512259170">
              <w:marLeft w:val="0"/>
              <w:marRight w:val="0"/>
              <w:marTop w:val="0"/>
              <w:marBottom w:val="0"/>
              <w:divBdr>
                <w:top w:val="none" w:sz="0" w:space="0" w:color="auto"/>
                <w:left w:val="none" w:sz="0" w:space="0" w:color="auto"/>
                <w:bottom w:val="none" w:sz="0" w:space="0" w:color="auto"/>
                <w:right w:val="none" w:sz="0" w:space="0" w:color="auto"/>
              </w:divBdr>
            </w:div>
            <w:div w:id="1082096596">
              <w:marLeft w:val="0"/>
              <w:marRight w:val="0"/>
              <w:marTop w:val="0"/>
              <w:marBottom w:val="0"/>
              <w:divBdr>
                <w:top w:val="none" w:sz="0" w:space="0" w:color="auto"/>
                <w:left w:val="none" w:sz="0" w:space="0" w:color="auto"/>
                <w:bottom w:val="none" w:sz="0" w:space="0" w:color="auto"/>
                <w:right w:val="none" w:sz="0" w:space="0" w:color="auto"/>
              </w:divBdr>
            </w:div>
            <w:div w:id="63625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8423">
      <w:bodyDiv w:val="1"/>
      <w:marLeft w:val="0"/>
      <w:marRight w:val="0"/>
      <w:marTop w:val="0"/>
      <w:marBottom w:val="0"/>
      <w:divBdr>
        <w:top w:val="none" w:sz="0" w:space="0" w:color="auto"/>
        <w:left w:val="none" w:sz="0" w:space="0" w:color="auto"/>
        <w:bottom w:val="none" w:sz="0" w:space="0" w:color="auto"/>
        <w:right w:val="none" w:sz="0" w:space="0" w:color="auto"/>
      </w:divBdr>
    </w:div>
    <w:div w:id="1053775051">
      <w:bodyDiv w:val="1"/>
      <w:marLeft w:val="0"/>
      <w:marRight w:val="0"/>
      <w:marTop w:val="0"/>
      <w:marBottom w:val="0"/>
      <w:divBdr>
        <w:top w:val="none" w:sz="0" w:space="0" w:color="auto"/>
        <w:left w:val="none" w:sz="0" w:space="0" w:color="auto"/>
        <w:bottom w:val="none" w:sz="0" w:space="0" w:color="auto"/>
        <w:right w:val="none" w:sz="0" w:space="0" w:color="auto"/>
      </w:divBdr>
      <w:divsChild>
        <w:div w:id="92214685">
          <w:marLeft w:val="0"/>
          <w:marRight w:val="0"/>
          <w:marTop w:val="0"/>
          <w:marBottom w:val="0"/>
          <w:divBdr>
            <w:top w:val="none" w:sz="0" w:space="0" w:color="auto"/>
            <w:left w:val="none" w:sz="0" w:space="0" w:color="auto"/>
            <w:bottom w:val="none" w:sz="0" w:space="0" w:color="auto"/>
            <w:right w:val="none" w:sz="0" w:space="0" w:color="auto"/>
          </w:divBdr>
          <w:divsChild>
            <w:div w:id="1929070139">
              <w:marLeft w:val="0"/>
              <w:marRight w:val="0"/>
              <w:marTop w:val="0"/>
              <w:marBottom w:val="0"/>
              <w:divBdr>
                <w:top w:val="none" w:sz="0" w:space="0" w:color="auto"/>
                <w:left w:val="none" w:sz="0" w:space="0" w:color="auto"/>
                <w:bottom w:val="none" w:sz="0" w:space="0" w:color="auto"/>
                <w:right w:val="none" w:sz="0" w:space="0" w:color="auto"/>
              </w:divBdr>
            </w:div>
            <w:div w:id="1332637387">
              <w:marLeft w:val="0"/>
              <w:marRight w:val="0"/>
              <w:marTop w:val="0"/>
              <w:marBottom w:val="0"/>
              <w:divBdr>
                <w:top w:val="none" w:sz="0" w:space="0" w:color="auto"/>
                <w:left w:val="none" w:sz="0" w:space="0" w:color="auto"/>
                <w:bottom w:val="none" w:sz="0" w:space="0" w:color="auto"/>
                <w:right w:val="none" w:sz="0" w:space="0" w:color="auto"/>
              </w:divBdr>
            </w:div>
            <w:div w:id="45107252">
              <w:marLeft w:val="0"/>
              <w:marRight w:val="0"/>
              <w:marTop w:val="0"/>
              <w:marBottom w:val="0"/>
              <w:divBdr>
                <w:top w:val="none" w:sz="0" w:space="0" w:color="auto"/>
                <w:left w:val="none" w:sz="0" w:space="0" w:color="auto"/>
                <w:bottom w:val="none" w:sz="0" w:space="0" w:color="auto"/>
                <w:right w:val="none" w:sz="0" w:space="0" w:color="auto"/>
              </w:divBdr>
            </w:div>
            <w:div w:id="361132381">
              <w:marLeft w:val="0"/>
              <w:marRight w:val="0"/>
              <w:marTop w:val="0"/>
              <w:marBottom w:val="0"/>
              <w:divBdr>
                <w:top w:val="none" w:sz="0" w:space="0" w:color="auto"/>
                <w:left w:val="none" w:sz="0" w:space="0" w:color="auto"/>
                <w:bottom w:val="none" w:sz="0" w:space="0" w:color="auto"/>
                <w:right w:val="none" w:sz="0" w:space="0" w:color="auto"/>
              </w:divBdr>
            </w:div>
            <w:div w:id="691151940">
              <w:marLeft w:val="0"/>
              <w:marRight w:val="0"/>
              <w:marTop w:val="0"/>
              <w:marBottom w:val="0"/>
              <w:divBdr>
                <w:top w:val="none" w:sz="0" w:space="0" w:color="auto"/>
                <w:left w:val="none" w:sz="0" w:space="0" w:color="auto"/>
                <w:bottom w:val="none" w:sz="0" w:space="0" w:color="auto"/>
                <w:right w:val="none" w:sz="0" w:space="0" w:color="auto"/>
              </w:divBdr>
            </w:div>
            <w:div w:id="1495796465">
              <w:marLeft w:val="0"/>
              <w:marRight w:val="0"/>
              <w:marTop w:val="0"/>
              <w:marBottom w:val="0"/>
              <w:divBdr>
                <w:top w:val="none" w:sz="0" w:space="0" w:color="auto"/>
                <w:left w:val="none" w:sz="0" w:space="0" w:color="auto"/>
                <w:bottom w:val="none" w:sz="0" w:space="0" w:color="auto"/>
                <w:right w:val="none" w:sz="0" w:space="0" w:color="auto"/>
              </w:divBdr>
            </w:div>
            <w:div w:id="1467241170">
              <w:marLeft w:val="0"/>
              <w:marRight w:val="0"/>
              <w:marTop w:val="0"/>
              <w:marBottom w:val="0"/>
              <w:divBdr>
                <w:top w:val="none" w:sz="0" w:space="0" w:color="auto"/>
                <w:left w:val="none" w:sz="0" w:space="0" w:color="auto"/>
                <w:bottom w:val="none" w:sz="0" w:space="0" w:color="auto"/>
                <w:right w:val="none" w:sz="0" w:space="0" w:color="auto"/>
              </w:divBdr>
            </w:div>
            <w:div w:id="17283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8294">
      <w:bodyDiv w:val="1"/>
      <w:marLeft w:val="0"/>
      <w:marRight w:val="0"/>
      <w:marTop w:val="0"/>
      <w:marBottom w:val="0"/>
      <w:divBdr>
        <w:top w:val="none" w:sz="0" w:space="0" w:color="auto"/>
        <w:left w:val="none" w:sz="0" w:space="0" w:color="auto"/>
        <w:bottom w:val="none" w:sz="0" w:space="0" w:color="auto"/>
        <w:right w:val="none" w:sz="0" w:space="0" w:color="auto"/>
      </w:divBdr>
      <w:divsChild>
        <w:div w:id="793980950">
          <w:marLeft w:val="0"/>
          <w:marRight w:val="0"/>
          <w:marTop w:val="0"/>
          <w:marBottom w:val="0"/>
          <w:divBdr>
            <w:top w:val="none" w:sz="0" w:space="0" w:color="auto"/>
            <w:left w:val="none" w:sz="0" w:space="0" w:color="auto"/>
            <w:bottom w:val="none" w:sz="0" w:space="0" w:color="auto"/>
            <w:right w:val="none" w:sz="0" w:space="0" w:color="auto"/>
          </w:divBdr>
          <w:divsChild>
            <w:div w:id="15163140">
              <w:marLeft w:val="0"/>
              <w:marRight w:val="0"/>
              <w:marTop w:val="0"/>
              <w:marBottom w:val="0"/>
              <w:divBdr>
                <w:top w:val="none" w:sz="0" w:space="0" w:color="auto"/>
                <w:left w:val="none" w:sz="0" w:space="0" w:color="auto"/>
                <w:bottom w:val="none" w:sz="0" w:space="0" w:color="auto"/>
                <w:right w:val="none" w:sz="0" w:space="0" w:color="auto"/>
              </w:divBdr>
            </w:div>
            <w:div w:id="1256936171">
              <w:marLeft w:val="0"/>
              <w:marRight w:val="0"/>
              <w:marTop w:val="0"/>
              <w:marBottom w:val="0"/>
              <w:divBdr>
                <w:top w:val="none" w:sz="0" w:space="0" w:color="auto"/>
                <w:left w:val="none" w:sz="0" w:space="0" w:color="auto"/>
                <w:bottom w:val="none" w:sz="0" w:space="0" w:color="auto"/>
                <w:right w:val="none" w:sz="0" w:space="0" w:color="auto"/>
              </w:divBdr>
            </w:div>
            <w:div w:id="453598811">
              <w:marLeft w:val="0"/>
              <w:marRight w:val="0"/>
              <w:marTop w:val="0"/>
              <w:marBottom w:val="0"/>
              <w:divBdr>
                <w:top w:val="none" w:sz="0" w:space="0" w:color="auto"/>
                <w:left w:val="none" w:sz="0" w:space="0" w:color="auto"/>
                <w:bottom w:val="none" w:sz="0" w:space="0" w:color="auto"/>
                <w:right w:val="none" w:sz="0" w:space="0" w:color="auto"/>
              </w:divBdr>
            </w:div>
            <w:div w:id="1759865417">
              <w:marLeft w:val="0"/>
              <w:marRight w:val="0"/>
              <w:marTop w:val="0"/>
              <w:marBottom w:val="0"/>
              <w:divBdr>
                <w:top w:val="none" w:sz="0" w:space="0" w:color="auto"/>
                <w:left w:val="none" w:sz="0" w:space="0" w:color="auto"/>
                <w:bottom w:val="none" w:sz="0" w:space="0" w:color="auto"/>
                <w:right w:val="none" w:sz="0" w:space="0" w:color="auto"/>
              </w:divBdr>
            </w:div>
            <w:div w:id="605503801">
              <w:marLeft w:val="0"/>
              <w:marRight w:val="0"/>
              <w:marTop w:val="0"/>
              <w:marBottom w:val="0"/>
              <w:divBdr>
                <w:top w:val="none" w:sz="0" w:space="0" w:color="auto"/>
                <w:left w:val="none" w:sz="0" w:space="0" w:color="auto"/>
                <w:bottom w:val="none" w:sz="0" w:space="0" w:color="auto"/>
                <w:right w:val="none" w:sz="0" w:space="0" w:color="auto"/>
              </w:divBdr>
            </w:div>
            <w:div w:id="1324892119">
              <w:marLeft w:val="0"/>
              <w:marRight w:val="0"/>
              <w:marTop w:val="0"/>
              <w:marBottom w:val="0"/>
              <w:divBdr>
                <w:top w:val="none" w:sz="0" w:space="0" w:color="auto"/>
                <w:left w:val="none" w:sz="0" w:space="0" w:color="auto"/>
                <w:bottom w:val="none" w:sz="0" w:space="0" w:color="auto"/>
                <w:right w:val="none" w:sz="0" w:space="0" w:color="auto"/>
              </w:divBdr>
            </w:div>
            <w:div w:id="748041414">
              <w:marLeft w:val="0"/>
              <w:marRight w:val="0"/>
              <w:marTop w:val="0"/>
              <w:marBottom w:val="0"/>
              <w:divBdr>
                <w:top w:val="none" w:sz="0" w:space="0" w:color="auto"/>
                <w:left w:val="none" w:sz="0" w:space="0" w:color="auto"/>
                <w:bottom w:val="none" w:sz="0" w:space="0" w:color="auto"/>
                <w:right w:val="none" w:sz="0" w:space="0" w:color="auto"/>
              </w:divBdr>
            </w:div>
            <w:div w:id="538517392">
              <w:marLeft w:val="0"/>
              <w:marRight w:val="0"/>
              <w:marTop w:val="0"/>
              <w:marBottom w:val="0"/>
              <w:divBdr>
                <w:top w:val="none" w:sz="0" w:space="0" w:color="auto"/>
                <w:left w:val="none" w:sz="0" w:space="0" w:color="auto"/>
                <w:bottom w:val="none" w:sz="0" w:space="0" w:color="auto"/>
                <w:right w:val="none" w:sz="0" w:space="0" w:color="auto"/>
              </w:divBdr>
            </w:div>
            <w:div w:id="1469392192">
              <w:marLeft w:val="0"/>
              <w:marRight w:val="0"/>
              <w:marTop w:val="0"/>
              <w:marBottom w:val="0"/>
              <w:divBdr>
                <w:top w:val="none" w:sz="0" w:space="0" w:color="auto"/>
                <w:left w:val="none" w:sz="0" w:space="0" w:color="auto"/>
                <w:bottom w:val="none" w:sz="0" w:space="0" w:color="auto"/>
                <w:right w:val="none" w:sz="0" w:space="0" w:color="auto"/>
              </w:divBdr>
            </w:div>
            <w:div w:id="153884010">
              <w:marLeft w:val="0"/>
              <w:marRight w:val="0"/>
              <w:marTop w:val="0"/>
              <w:marBottom w:val="0"/>
              <w:divBdr>
                <w:top w:val="none" w:sz="0" w:space="0" w:color="auto"/>
                <w:left w:val="none" w:sz="0" w:space="0" w:color="auto"/>
                <w:bottom w:val="none" w:sz="0" w:space="0" w:color="auto"/>
                <w:right w:val="none" w:sz="0" w:space="0" w:color="auto"/>
              </w:divBdr>
            </w:div>
            <w:div w:id="334920789">
              <w:marLeft w:val="0"/>
              <w:marRight w:val="0"/>
              <w:marTop w:val="0"/>
              <w:marBottom w:val="0"/>
              <w:divBdr>
                <w:top w:val="none" w:sz="0" w:space="0" w:color="auto"/>
                <w:left w:val="none" w:sz="0" w:space="0" w:color="auto"/>
                <w:bottom w:val="none" w:sz="0" w:space="0" w:color="auto"/>
                <w:right w:val="none" w:sz="0" w:space="0" w:color="auto"/>
              </w:divBdr>
            </w:div>
            <w:div w:id="132218008">
              <w:marLeft w:val="0"/>
              <w:marRight w:val="0"/>
              <w:marTop w:val="0"/>
              <w:marBottom w:val="0"/>
              <w:divBdr>
                <w:top w:val="none" w:sz="0" w:space="0" w:color="auto"/>
                <w:left w:val="none" w:sz="0" w:space="0" w:color="auto"/>
                <w:bottom w:val="none" w:sz="0" w:space="0" w:color="auto"/>
                <w:right w:val="none" w:sz="0" w:space="0" w:color="auto"/>
              </w:divBdr>
            </w:div>
            <w:div w:id="115876515">
              <w:marLeft w:val="0"/>
              <w:marRight w:val="0"/>
              <w:marTop w:val="0"/>
              <w:marBottom w:val="0"/>
              <w:divBdr>
                <w:top w:val="none" w:sz="0" w:space="0" w:color="auto"/>
                <w:left w:val="none" w:sz="0" w:space="0" w:color="auto"/>
                <w:bottom w:val="none" w:sz="0" w:space="0" w:color="auto"/>
                <w:right w:val="none" w:sz="0" w:space="0" w:color="auto"/>
              </w:divBdr>
            </w:div>
            <w:div w:id="1440644549">
              <w:marLeft w:val="0"/>
              <w:marRight w:val="0"/>
              <w:marTop w:val="0"/>
              <w:marBottom w:val="0"/>
              <w:divBdr>
                <w:top w:val="none" w:sz="0" w:space="0" w:color="auto"/>
                <w:left w:val="none" w:sz="0" w:space="0" w:color="auto"/>
                <w:bottom w:val="none" w:sz="0" w:space="0" w:color="auto"/>
                <w:right w:val="none" w:sz="0" w:space="0" w:color="auto"/>
              </w:divBdr>
            </w:div>
            <w:div w:id="675767419">
              <w:marLeft w:val="0"/>
              <w:marRight w:val="0"/>
              <w:marTop w:val="0"/>
              <w:marBottom w:val="0"/>
              <w:divBdr>
                <w:top w:val="none" w:sz="0" w:space="0" w:color="auto"/>
                <w:left w:val="none" w:sz="0" w:space="0" w:color="auto"/>
                <w:bottom w:val="none" w:sz="0" w:space="0" w:color="auto"/>
                <w:right w:val="none" w:sz="0" w:space="0" w:color="auto"/>
              </w:divBdr>
            </w:div>
            <w:div w:id="1776709326">
              <w:marLeft w:val="0"/>
              <w:marRight w:val="0"/>
              <w:marTop w:val="0"/>
              <w:marBottom w:val="0"/>
              <w:divBdr>
                <w:top w:val="none" w:sz="0" w:space="0" w:color="auto"/>
                <w:left w:val="none" w:sz="0" w:space="0" w:color="auto"/>
                <w:bottom w:val="none" w:sz="0" w:space="0" w:color="auto"/>
                <w:right w:val="none" w:sz="0" w:space="0" w:color="auto"/>
              </w:divBdr>
            </w:div>
            <w:div w:id="54596652">
              <w:marLeft w:val="0"/>
              <w:marRight w:val="0"/>
              <w:marTop w:val="0"/>
              <w:marBottom w:val="0"/>
              <w:divBdr>
                <w:top w:val="none" w:sz="0" w:space="0" w:color="auto"/>
                <w:left w:val="none" w:sz="0" w:space="0" w:color="auto"/>
                <w:bottom w:val="none" w:sz="0" w:space="0" w:color="auto"/>
                <w:right w:val="none" w:sz="0" w:space="0" w:color="auto"/>
              </w:divBdr>
            </w:div>
            <w:div w:id="1585533419">
              <w:marLeft w:val="0"/>
              <w:marRight w:val="0"/>
              <w:marTop w:val="0"/>
              <w:marBottom w:val="0"/>
              <w:divBdr>
                <w:top w:val="none" w:sz="0" w:space="0" w:color="auto"/>
                <w:left w:val="none" w:sz="0" w:space="0" w:color="auto"/>
                <w:bottom w:val="none" w:sz="0" w:space="0" w:color="auto"/>
                <w:right w:val="none" w:sz="0" w:space="0" w:color="auto"/>
              </w:divBdr>
            </w:div>
            <w:div w:id="985938341">
              <w:marLeft w:val="0"/>
              <w:marRight w:val="0"/>
              <w:marTop w:val="0"/>
              <w:marBottom w:val="0"/>
              <w:divBdr>
                <w:top w:val="none" w:sz="0" w:space="0" w:color="auto"/>
                <w:left w:val="none" w:sz="0" w:space="0" w:color="auto"/>
                <w:bottom w:val="none" w:sz="0" w:space="0" w:color="auto"/>
                <w:right w:val="none" w:sz="0" w:space="0" w:color="auto"/>
              </w:divBdr>
            </w:div>
            <w:div w:id="1965696266">
              <w:marLeft w:val="0"/>
              <w:marRight w:val="0"/>
              <w:marTop w:val="0"/>
              <w:marBottom w:val="0"/>
              <w:divBdr>
                <w:top w:val="none" w:sz="0" w:space="0" w:color="auto"/>
                <w:left w:val="none" w:sz="0" w:space="0" w:color="auto"/>
                <w:bottom w:val="none" w:sz="0" w:space="0" w:color="auto"/>
                <w:right w:val="none" w:sz="0" w:space="0" w:color="auto"/>
              </w:divBdr>
            </w:div>
            <w:div w:id="255597598">
              <w:marLeft w:val="0"/>
              <w:marRight w:val="0"/>
              <w:marTop w:val="0"/>
              <w:marBottom w:val="0"/>
              <w:divBdr>
                <w:top w:val="none" w:sz="0" w:space="0" w:color="auto"/>
                <w:left w:val="none" w:sz="0" w:space="0" w:color="auto"/>
                <w:bottom w:val="none" w:sz="0" w:space="0" w:color="auto"/>
                <w:right w:val="none" w:sz="0" w:space="0" w:color="auto"/>
              </w:divBdr>
            </w:div>
            <w:div w:id="1142111518">
              <w:marLeft w:val="0"/>
              <w:marRight w:val="0"/>
              <w:marTop w:val="0"/>
              <w:marBottom w:val="0"/>
              <w:divBdr>
                <w:top w:val="none" w:sz="0" w:space="0" w:color="auto"/>
                <w:left w:val="none" w:sz="0" w:space="0" w:color="auto"/>
                <w:bottom w:val="none" w:sz="0" w:space="0" w:color="auto"/>
                <w:right w:val="none" w:sz="0" w:space="0" w:color="auto"/>
              </w:divBdr>
            </w:div>
            <w:div w:id="1051417977">
              <w:marLeft w:val="0"/>
              <w:marRight w:val="0"/>
              <w:marTop w:val="0"/>
              <w:marBottom w:val="0"/>
              <w:divBdr>
                <w:top w:val="none" w:sz="0" w:space="0" w:color="auto"/>
                <w:left w:val="none" w:sz="0" w:space="0" w:color="auto"/>
                <w:bottom w:val="none" w:sz="0" w:space="0" w:color="auto"/>
                <w:right w:val="none" w:sz="0" w:space="0" w:color="auto"/>
              </w:divBdr>
            </w:div>
            <w:div w:id="44211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49485">
      <w:bodyDiv w:val="1"/>
      <w:marLeft w:val="0"/>
      <w:marRight w:val="0"/>
      <w:marTop w:val="0"/>
      <w:marBottom w:val="0"/>
      <w:divBdr>
        <w:top w:val="none" w:sz="0" w:space="0" w:color="auto"/>
        <w:left w:val="none" w:sz="0" w:space="0" w:color="auto"/>
        <w:bottom w:val="none" w:sz="0" w:space="0" w:color="auto"/>
        <w:right w:val="none" w:sz="0" w:space="0" w:color="auto"/>
      </w:divBdr>
      <w:divsChild>
        <w:div w:id="970281274">
          <w:marLeft w:val="0"/>
          <w:marRight w:val="0"/>
          <w:marTop w:val="0"/>
          <w:marBottom w:val="0"/>
          <w:divBdr>
            <w:top w:val="none" w:sz="0" w:space="0" w:color="auto"/>
            <w:left w:val="none" w:sz="0" w:space="0" w:color="auto"/>
            <w:bottom w:val="none" w:sz="0" w:space="0" w:color="auto"/>
            <w:right w:val="none" w:sz="0" w:space="0" w:color="auto"/>
          </w:divBdr>
          <w:divsChild>
            <w:div w:id="13701404">
              <w:marLeft w:val="0"/>
              <w:marRight w:val="0"/>
              <w:marTop w:val="0"/>
              <w:marBottom w:val="0"/>
              <w:divBdr>
                <w:top w:val="none" w:sz="0" w:space="0" w:color="auto"/>
                <w:left w:val="none" w:sz="0" w:space="0" w:color="auto"/>
                <w:bottom w:val="none" w:sz="0" w:space="0" w:color="auto"/>
                <w:right w:val="none" w:sz="0" w:space="0" w:color="auto"/>
              </w:divBdr>
            </w:div>
            <w:div w:id="1824346256">
              <w:marLeft w:val="0"/>
              <w:marRight w:val="0"/>
              <w:marTop w:val="0"/>
              <w:marBottom w:val="0"/>
              <w:divBdr>
                <w:top w:val="none" w:sz="0" w:space="0" w:color="auto"/>
                <w:left w:val="none" w:sz="0" w:space="0" w:color="auto"/>
                <w:bottom w:val="none" w:sz="0" w:space="0" w:color="auto"/>
                <w:right w:val="none" w:sz="0" w:space="0" w:color="auto"/>
              </w:divBdr>
            </w:div>
            <w:div w:id="1011956956">
              <w:marLeft w:val="0"/>
              <w:marRight w:val="0"/>
              <w:marTop w:val="0"/>
              <w:marBottom w:val="0"/>
              <w:divBdr>
                <w:top w:val="none" w:sz="0" w:space="0" w:color="auto"/>
                <w:left w:val="none" w:sz="0" w:space="0" w:color="auto"/>
                <w:bottom w:val="none" w:sz="0" w:space="0" w:color="auto"/>
                <w:right w:val="none" w:sz="0" w:space="0" w:color="auto"/>
              </w:divBdr>
            </w:div>
            <w:div w:id="135037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0547">
      <w:bodyDiv w:val="1"/>
      <w:marLeft w:val="0"/>
      <w:marRight w:val="0"/>
      <w:marTop w:val="0"/>
      <w:marBottom w:val="0"/>
      <w:divBdr>
        <w:top w:val="none" w:sz="0" w:space="0" w:color="auto"/>
        <w:left w:val="none" w:sz="0" w:space="0" w:color="auto"/>
        <w:bottom w:val="none" w:sz="0" w:space="0" w:color="auto"/>
        <w:right w:val="none" w:sz="0" w:space="0" w:color="auto"/>
      </w:divBdr>
      <w:divsChild>
        <w:div w:id="1167745750">
          <w:marLeft w:val="0"/>
          <w:marRight w:val="0"/>
          <w:marTop w:val="0"/>
          <w:marBottom w:val="0"/>
          <w:divBdr>
            <w:top w:val="none" w:sz="0" w:space="0" w:color="auto"/>
            <w:left w:val="none" w:sz="0" w:space="0" w:color="auto"/>
            <w:bottom w:val="none" w:sz="0" w:space="0" w:color="auto"/>
            <w:right w:val="none" w:sz="0" w:space="0" w:color="auto"/>
          </w:divBdr>
          <w:divsChild>
            <w:div w:id="1953785897">
              <w:marLeft w:val="0"/>
              <w:marRight w:val="0"/>
              <w:marTop w:val="0"/>
              <w:marBottom w:val="0"/>
              <w:divBdr>
                <w:top w:val="none" w:sz="0" w:space="0" w:color="auto"/>
                <w:left w:val="none" w:sz="0" w:space="0" w:color="auto"/>
                <w:bottom w:val="none" w:sz="0" w:space="0" w:color="auto"/>
                <w:right w:val="none" w:sz="0" w:space="0" w:color="auto"/>
              </w:divBdr>
            </w:div>
            <w:div w:id="496576981">
              <w:marLeft w:val="0"/>
              <w:marRight w:val="0"/>
              <w:marTop w:val="0"/>
              <w:marBottom w:val="0"/>
              <w:divBdr>
                <w:top w:val="none" w:sz="0" w:space="0" w:color="auto"/>
                <w:left w:val="none" w:sz="0" w:space="0" w:color="auto"/>
                <w:bottom w:val="none" w:sz="0" w:space="0" w:color="auto"/>
                <w:right w:val="none" w:sz="0" w:space="0" w:color="auto"/>
              </w:divBdr>
            </w:div>
            <w:div w:id="1372532183">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534929418">
              <w:marLeft w:val="0"/>
              <w:marRight w:val="0"/>
              <w:marTop w:val="0"/>
              <w:marBottom w:val="0"/>
              <w:divBdr>
                <w:top w:val="none" w:sz="0" w:space="0" w:color="auto"/>
                <w:left w:val="none" w:sz="0" w:space="0" w:color="auto"/>
                <w:bottom w:val="none" w:sz="0" w:space="0" w:color="auto"/>
                <w:right w:val="none" w:sz="0" w:space="0" w:color="auto"/>
              </w:divBdr>
            </w:div>
            <w:div w:id="258953323">
              <w:marLeft w:val="0"/>
              <w:marRight w:val="0"/>
              <w:marTop w:val="0"/>
              <w:marBottom w:val="0"/>
              <w:divBdr>
                <w:top w:val="none" w:sz="0" w:space="0" w:color="auto"/>
                <w:left w:val="none" w:sz="0" w:space="0" w:color="auto"/>
                <w:bottom w:val="none" w:sz="0" w:space="0" w:color="auto"/>
                <w:right w:val="none" w:sz="0" w:space="0" w:color="auto"/>
              </w:divBdr>
            </w:div>
            <w:div w:id="66782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15945">
      <w:bodyDiv w:val="1"/>
      <w:marLeft w:val="0"/>
      <w:marRight w:val="0"/>
      <w:marTop w:val="0"/>
      <w:marBottom w:val="0"/>
      <w:divBdr>
        <w:top w:val="none" w:sz="0" w:space="0" w:color="auto"/>
        <w:left w:val="none" w:sz="0" w:space="0" w:color="auto"/>
        <w:bottom w:val="none" w:sz="0" w:space="0" w:color="auto"/>
        <w:right w:val="none" w:sz="0" w:space="0" w:color="auto"/>
      </w:divBdr>
    </w:div>
    <w:div w:id="1480918293">
      <w:bodyDiv w:val="1"/>
      <w:marLeft w:val="0"/>
      <w:marRight w:val="0"/>
      <w:marTop w:val="0"/>
      <w:marBottom w:val="0"/>
      <w:divBdr>
        <w:top w:val="none" w:sz="0" w:space="0" w:color="auto"/>
        <w:left w:val="none" w:sz="0" w:space="0" w:color="auto"/>
        <w:bottom w:val="none" w:sz="0" w:space="0" w:color="auto"/>
        <w:right w:val="none" w:sz="0" w:space="0" w:color="auto"/>
      </w:divBdr>
      <w:divsChild>
        <w:div w:id="630552006">
          <w:marLeft w:val="0"/>
          <w:marRight w:val="0"/>
          <w:marTop w:val="0"/>
          <w:marBottom w:val="0"/>
          <w:divBdr>
            <w:top w:val="none" w:sz="0" w:space="0" w:color="auto"/>
            <w:left w:val="none" w:sz="0" w:space="0" w:color="auto"/>
            <w:bottom w:val="none" w:sz="0" w:space="0" w:color="auto"/>
            <w:right w:val="none" w:sz="0" w:space="0" w:color="auto"/>
          </w:divBdr>
          <w:divsChild>
            <w:div w:id="1713727513">
              <w:marLeft w:val="0"/>
              <w:marRight w:val="0"/>
              <w:marTop w:val="0"/>
              <w:marBottom w:val="0"/>
              <w:divBdr>
                <w:top w:val="none" w:sz="0" w:space="0" w:color="auto"/>
                <w:left w:val="none" w:sz="0" w:space="0" w:color="auto"/>
                <w:bottom w:val="none" w:sz="0" w:space="0" w:color="auto"/>
                <w:right w:val="none" w:sz="0" w:space="0" w:color="auto"/>
              </w:divBdr>
            </w:div>
            <w:div w:id="1078483515">
              <w:marLeft w:val="0"/>
              <w:marRight w:val="0"/>
              <w:marTop w:val="0"/>
              <w:marBottom w:val="0"/>
              <w:divBdr>
                <w:top w:val="none" w:sz="0" w:space="0" w:color="auto"/>
                <w:left w:val="none" w:sz="0" w:space="0" w:color="auto"/>
                <w:bottom w:val="none" w:sz="0" w:space="0" w:color="auto"/>
                <w:right w:val="none" w:sz="0" w:space="0" w:color="auto"/>
              </w:divBdr>
            </w:div>
            <w:div w:id="528690370">
              <w:marLeft w:val="0"/>
              <w:marRight w:val="0"/>
              <w:marTop w:val="0"/>
              <w:marBottom w:val="0"/>
              <w:divBdr>
                <w:top w:val="none" w:sz="0" w:space="0" w:color="auto"/>
                <w:left w:val="none" w:sz="0" w:space="0" w:color="auto"/>
                <w:bottom w:val="none" w:sz="0" w:space="0" w:color="auto"/>
                <w:right w:val="none" w:sz="0" w:space="0" w:color="auto"/>
              </w:divBdr>
            </w:div>
            <w:div w:id="310670040">
              <w:marLeft w:val="0"/>
              <w:marRight w:val="0"/>
              <w:marTop w:val="0"/>
              <w:marBottom w:val="0"/>
              <w:divBdr>
                <w:top w:val="none" w:sz="0" w:space="0" w:color="auto"/>
                <w:left w:val="none" w:sz="0" w:space="0" w:color="auto"/>
                <w:bottom w:val="none" w:sz="0" w:space="0" w:color="auto"/>
                <w:right w:val="none" w:sz="0" w:space="0" w:color="auto"/>
              </w:divBdr>
            </w:div>
            <w:div w:id="20322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33156">
      <w:bodyDiv w:val="1"/>
      <w:marLeft w:val="0"/>
      <w:marRight w:val="0"/>
      <w:marTop w:val="0"/>
      <w:marBottom w:val="0"/>
      <w:divBdr>
        <w:top w:val="none" w:sz="0" w:space="0" w:color="auto"/>
        <w:left w:val="none" w:sz="0" w:space="0" w:color="auto"/>
        <w:bottom w:val="none" w:sz="0" w:space="0" w:color="auto"/>
        <w:right w:val="none" w:sz="0" w:space="0" w:color="auto"/>
      </w:divBdr>
      <w:divsChild>
        <w:div w:id="193883183">
          <w:marLeft w:val="0"/>
          <w:marRight w:val="0"/>
          <w:marTop w:val="0"/>
          <w:marBottom w:val="0"/>
          <w:divBdr>
            <w:top w:val="none" w:sz="0" w:space="0" w:color="auto"/>
            <w:left w:val="none" w:sz="0" w:space="0" w:color="auto"/>
            <w:bottom w:val="none" w:sz="0" w:space="0" w:color="auto"/>
            <w:right w:val="none" w:sz="0" w:space="0" w:color="auto"/>
          </w:divBdr>
          <w:divsChild>
            <w:div w:id="1327392984">
              <w:marLeft w:val="0"/>
              <w:marRight w:val="0"/>
              <w:marTop w:val="0"/>
              <w:marBottom w:val="0"/>
              <w:divBdr>
                <w:top w:val="none" w:sz="0" w:space="0" w:color="auto"/>
                <w:left w:val="none" w:sz="0" w:space="0" w:color="auto"/>
                <w:bottom w:val="none" w:sz="0" w:space="0" w:color="auto"/>
                <w:right w:val="none" w:sz="0" w:space="0" w:color="auto"/>
              </w:divBdr>
            </w:div>
            <w:div w:id="1574389643">
              <w:marLeft w:val="0"/>
              <w:marRight w:val="0"/>
              <w:marTop w:val="0"/>
              <w:marBottom w:val="0"/>
              <w:divBdr>
                <w:top w:val="none" w:sz="0" w:space="0" w:color="auto"/>
                <w:left w:val="none" w:sz="0" w:space="0" w:color="auto"/>
                <w:bottom w:val="none" w:sz="0" w:space="0" w:color="auto"/>
                <w:right w:val="none" w:sz="0" w:space="0" w:color="auto"/>
              </w:divBdr>
            </w:div>
            <w:div w:id="1268465199">
              <w:marLeft w:val="0"/>
              <w:marRight w:val="0"/>
              <w:marTop w:val="0"/>
              <w:marBottom w:val="0"/>
              <w:divBdr>
                <w:top w:val="none" w:sz="0" w:space="0" w:color="auto"/>
                <w:left w:val="none" w:sz="0" w:space="0" w:color="auto"/>
                <w:bottom w:val="none" w:sz="0" w:space="0" w:color="auto"/>
                <w:right w:val="none" w:sz="0" w:space="0" w:color="auto"/>
              </w:divBdr>
            </w:div>
            <w:div w:id="9395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7903">
      <w:bodyDiv w:val="1"/>
      <w:marLeft w:val="0"/>
      <w:marRight w:val="0"/>
      <w:marTop w:val="0"/>
      <w:marBottom w:val="0"/>
      <w:divBdr>
        <w:top w:val="none" w:sz="0" w:space="0" w:color="auto"/>
        <w:left w:val="none" w:sz="0" w:space="0" w:color="auto"/>
        <w:bottom w:val="none" w:sz="0" w:space="0" w:color="auto"/>
        <w:right w:val="none" w:sz="0" w:space="0" w:color="auto"/>
      </w:divBdr>
    </w:div>
    <w:div w:id="1803887260">
      <w:bodyDiv w:val="1"/>
      <w:marLeft w:val="0"/>
      <w:marRight w:val="0"/>
      <w:marTop w:val="0"/>
      <w:marBottom w:val="0"/>
      <w:divBdr>
        <w:top w:val="none" w:sz="0" w:space="0" w:color="auto"/>
        <w:left w:val="none" w:sz="0" w:space="0" w:color="auto"/>
        <w:bottom w:val="none" w:sz="0" w:space="0" w:color="auto"/>
        <w:right w:val="none" w:sz="0" w:space="0" w:color="auto"/>
      </w:divBdr>
    </w:div>
    <w:div w:id="1879783587">
      <w:bodyDiv w:val="1"/>
      <w:marLeft w:val="0"/>
      <w:marRight w:val="0"/>
      <w:marTop w:val="0"/>
      <w:marBottom w:val="0"/>
      <w:divBdr>
        <w:top w:val="none" w:sz="0" w:space="0" w:color="auto"/>
        <w:left w:val="none" w:sz="0" w:space="0" w:color="auto"/>
        <w:bottom w:val="none" w:sz="0" w:space="0" w:color="auto"/>
        <w:right w:val="none" w:sz="0" w:space="0" w:color="auto"/>
      </w:divBdr>
    </w:div>
    <w:div w:id="1968275055">
      <w:bodyDiv w:val="1"/>
      <w:marLeft w:val="0"/>
      <w:marRight w:val="0"/>
      <w:marTop w:val="0"/>
      <w:marBottom w:val="0"/>
      <w:divBdr>
        <w:top w:val="none" w:sz="0" w:space="0" w:color="auto"/>
        <w:left w:val="none" w:sz="0" w:space="0" w:color="auto"/>
        <w:bottom w:val="none" w:sz="0" w:space="0" w:color="auto"/>
        <w:right w:val="none" w:sz="0" w:space="0" w:color="auto"/>
      </w:divBdr>
      <w:divsChild>
        <w:div w:id="622033715">
          <w:marLeft w:val="0"/>
          <w:marRight w:val="0"/>
          <w:marTop w:val="0"/>
          <w:marBottom w:val="0"/>
          <w:divBdr>
            <w:top w:val="none" w:sz="0" w:space="0" w:color="auto"/>
            <w:left w:val="none" w:sz="0" w:space="0" w:color="auto"/>
            <w:bottom w:val="none" w:sz="0" w:space="0" w:color="auto"/>
            <w:right w:val="none" w:sz="0" w:space="0" w:color="auto"/>
          </w:divBdr>
          <w:divsChild>
            <w:div w:id="1491368177">
              <w:marLeft w:val="0"/>
              <w:marRight w:val="0"/>
              <w:marTop w:val="0"/>
              <w:marBottom w:val="0"/>
              <w:divBdr>
                <w:top w:val="none" w:sz="0" w:space="0" w:color="auto"/>
                <w:left w:val="none" w:sz="0" w:space="0" w:color="auto"/>
                <w:bottom w:val="none" w:sz="0" w:space="0" w:color="auto"/>
                <w:right w:val="none" w:sz="0" w:space="0" w:color="auto"/>
              </w:divBdr>
            </w:div>
            <w:div w:id="1333483798">
              <w:marLeft w:val="0"/>
              <w:marRight w:val="0"/>
              <w:marTop w:val="0"/>
              <w:marBottom w:val="0"/>
              <w:divBdr>
                <w:top w:val="none" w:sz="0" w:space="0" w:color="auto"/>
                <w:left w:val="none" w:sz="0" w:space="0" w:color="auto"/>
                <w:bottom w:val="none" w:sz="0" w:space="0" w:color="auto"/>
                <w:right w:val="none" w:sz="0" w:space="0" w:color="auto"/>
              </w:divBdr>
            </w:div>
            <w:div w:id="974025557">
              <w:marLeft w:val="0"/>
              <w:marRight w:val="0"/>
              <w:marTop w:val="0"/>
              <w:marBottom w:val="0"/>
              <w:divBdr>
                <w:top w:val="none" w:sz="0" w:space="0" w:color="auto"/>
                <w:left w:val="none" w:sz="0" w:space="0" w:color="auto"/>
                <w:bottom w:val="none" w:sz="0" w:space="0" w:color="auto"/>
                <w:right w:val="none" w:sz="0" w:space="0" w:color="auto"/>
              </w:divBdr>
            </w:div>
            <w:div w:id="831718131">
              <w:marLeft w:val="0"/>
              <w:marRight w:val="0"/>
              <w:marTop w:val="0"/>
              <w:marBottom w:val="0"/>
              <w:divBdr>
                <w:top w:val="none" w:sz="0" w:space="0" w:color="auto"/>
                <w:left w:val="none" w:sz="0" w:space="0" w:color="auto"/>
                <w:bottom w:val="none" w:sz="0" w:space="0" w:color="auto"/>
                <w:right w:val="none" w:sz="0" w:space="0" w:color="auto"/>
              </w:divBdr>
            </w:div>
            <w:div w:id="860165237">
              <w:marLeft w:val="0"/>
              <w:marRight w:val="0"/>
              <w:marTop w:val="0"/>
              <w:marBottom w:val="0"/>
              <w:divBdr>
                <w:top w:val="none" w:sz="0" w:space="0" w:color="auto"/>
                <w:left w:val="none" w:sz="0" w:space="0" w:color="auto"/>
                <w:bottom w:val="none" w:sz="0" w:space="0" w:color="auto"/>
                <w:right w:val="none" w:sz="0" w:space="0" w:color="auto"/>
              </w:divBdr>
            </w:div>
            <w:div w:id="1837332948">
              <w:marLeft w:val="0"/>
              <w:marRight w:val="0"/>
              <w:marTop w:val="0"/>
              <w:marBottom w:val="0"/>
              <w:divBdr>
                <w:top w:val="none" w:sz="0" w:space="0" w:color="auto"/>
                <w:left w:val="none" w:sz="0" w:space="0" w:color="auto"/>
                <w:bottom w:val="none" w:sz="0" w:space="0" w:color="auto"/>
                <w:right w:val="none" w:sz="0" w:space="0" w:color="auto"/>
              </w:divBdr>
            </w:div>
            <w:div w:id="1968925645">
              <w:marLeft w:val="0"/>
              <w:marRight w:val="0"/>
              <w:marTop w:val="0"/>
              <w:marBottom w:val="0"/>
              <w:divBdr>
                <w:top w:val="none" w:sz="0" w:space="0" w:color="auto"/>
                <w:left w:val="none" w:sz="0" w:space="0" w:color="auto"/>
                <w:bottom w:val="none" w:sz="0" w:space="0" w:color="auto"/>
                <w:right w:val="none" w:sz="0" w:space="0" w:color="auto"/>
              </w:divBdr>
            </w:div>
            <w:div w:id="863858433">
              <w:marLeft w:val="0"/>
              <w:marRight w:val="0"/>
              <w:marTop w:val="0"/>
              <w:marBottom w:val="0"/>
              <w:divBdr>
                <w:top w:val="none" w:sz="0" w:space="0" w:color="auto"/>
                <w:left w:val="none" w:sz="0" w:space="0" w:color="auto"/>
                <w:bottom w:val="none" w:sz="0" w:space="0" w:color="auto"/>
                <w:right w:val="none" w:sz="0" w:space="0" w:color="auto"/>
              </w:divBdr>
            </w:div>
            <w:div w:id="344475314">
              <w:marLeft w:val="0"/>
              <w:marRight w:val="0"/>
              <w:marTop w:val="0"/>
              <w:marBottom w:val="0"/>
              <w:divBdr>
                <w:top w:val="none" w:sz="0" w:space="0" w:color="auto"/>
                <w:left w:val="none" w:sz="0" w:space="0" w:color="auto"/>
                <w:bottom w:val="none" w:sz="0" w:space="0" w:color="auto"/>
                <w:right w:val="none" w:sz="0" w:space="0" w:color="auto"/>
              </w:divBdr>
            </w:div>
            <w:div w:id="1015620658">
              <w:marLeft w:val="0"/>
              <w:marRight w:val="0"/>
              <w:marTop w:val="0"/>
              <w:marBottom w:val="0"/>
              <w:divBdr>
                <w:top w:val="none" w:sz="0" w:space="0" w:color="auto"/>
                <w:left w:val="none" w:sz="0" w:space="0" w:color="auto"/>
                <w:bottom w:val="none" w:sz="0" w:space="0" w:color="auto"/>
                <w:right w:val="none" w:sz="0" w:space="0" w:color="auto"/>
              </w:divBdr>
            </w:div>
            <w:div w:id="596862164">
              <w:marLeft w:val="0"/>
              <w:marRight w:val="0"/>
              <w:marTop w:val="0"/>
              <w:marBottom w:val="0"/>
              <w:divBdr>
                <w:top w:val="none" w:sz="0" w:space="0" w:color="auto"/>
                <w:left w:val="none" w:sz="0" w:space="0" w:color="auto"/>
                <w:bottom w:val="none" w:sz="0" w:space="0" w:color="auto"/>
                <w:right w:val="none" w:sz="0" w:space="0" w:color="auto"/>
              </w:divBdr>
            </w:div>
            <w:div w:id="1344897001">
              <w:marLeft w:val="0"/>
              <w:marRight w:val="0"/>
              <w:marTop w:val="0"/>
              <w:marBottom w:val="0"/>
              <w:divBdr>
                <w:top w:val="none" w:sz="0" w:space="0" w:color="auto"/>
                <w:left w:val="none" w:sz="0" w:space="0" w:color="auto"/>
                <w:bottom w:val="none" w:sz="0" w:space="0" w:color="auto"/>
                <w:right w:val="none" w:sz="0" w:space="0" w:color="auto"/>
              </w:divBdr>
            </w:div>
            <w:div w:id="1147085668">
              <w:marLeft w:val="0"/>
              <w:marRight w:val="0"/>
              <w:marTop w:val="0"/>
              <w:marBottom w:val="0"/>
              <w:divBdr>
                <w:top w:val="none" w:sz="0" w:space="0" w:color="auto"/>
                <w:left w:val="none" w:sz="0" w:space="0" w:color="auto"/>
                <w:bottom w:val="none" w:sz="0" w:space="0" w:color="auto"/>
                <w:right w:val="none" w:sz="0" w:space="0" w:color="auto"/>
              </w:divBdr>
            </w:div>
            <w:div w:id="1468741084">
              <w:marLeft w:val="0"/>
              <w:marRight w:val="0"/>
              <w:marTop w:val="0"/>
              <w:marBottom w:val="0"/>
              <w:divBdr>
                <w:top w:val="none" w:sz="0" w:space="0" w:color="auto"/>
                <w:left w:val="none" w:sz="0" w:space="0" w:color="auto"/>
                <w:bottom w:val="none" w:sz="0" w:space="0" w:color="auto"/>
                <w:right w:val="none" w:sz="0" w:space="0" w:color="auto"/>
              </w:divBdr>
            </w:div>
            <w:div w:id="1154101162">
              <w:marLeft w:val="0"/>
              <w:marRight w:val="0"/>
              <w:marTop w:val="0"/>
              <w:marBottom w:val="0"/>
              <w:divBdr>
                <w:top w:val="none" w:sz="0" w:space="0" w:color="auto"/>
                <w:left w:val="none" w:sz="0" w:space="0" w:color="auto"/>
                <w:bottom w:val="none" w:sz="0" w:space="0" w:color="auto"/>
                <w:right w:val="none" w:sz="0" w:space="0" w:color="auto"/>
              </w:divBdr>
            </w:div>
            <w:div w:id="800735525">
              <w:marLeft w:val="0"/>
              <w:marRight w:val="0"/>
              <w:marTop w:val="0"/>
              <w:marBottom w:val="0"/>
              <w:divBdr>
                <w:top w:val="none" w:sz="0" w:space="0" w:color="auto"/>
                <w:left w:val="none" w:sz="0" w:space="0" w:color="auto"/>
                <w:bottom w:val="none" w:sz="0" w:space="0" w:color="auto"/>
                <w:right w:val="none" w:sz="0" w:space="0" w:color="auto"/>
              </w:divBdr>
            </w:div>
            <w:div w:id="1342927957">
              <w:marLeft w:val="0"/>
              <w:marRight w:val="0"/>
              <w:marTop w:val="0"/>
              <w:marBottom w:val="0"/>
              <w:divBdr>
                <w:top w:val="none" w:sz="0" w:space="0" w:color="auto"/>
                <w:left w:val="none" w:sz="0" w:space="0" w:color="auto"/>
                <w:bottom w:val="none" w:sz="0" w:space="0" w:color="auto"/>
                <w:right w:val="none" w:sz="0" w:space="0" w:color="auto"/>
              </w:divBdr>
            </w:div>
            <w:div w:id="431976514">
              <w:marLeft w:val="0"/>
              <w:marRight w:val="0"/>
              <w:marTop w:val="0"/>
              <w:marBottom w:val="0"/>
              <w:divBdr>
                <w:top w:val="none" w:sz="0" w:space="0" w:color="auto"/>
                <w:left w:val="none" w:sz="0" w:space="0" w:color="auto"/>
                <w:bottom w:val="none" w:sz="0" w:space="0" w:color="auto"/>
                <w:right w:val="none" w:sz="0" w:space="0" w:color="auto"/>
              </w:divBdr>
            </w:div>
            <w:div w:id="1264849112">
              <w:marLeft w:val="0"/>
              <w:marRight w:val="0"/>
              <w:marTop w:val="0"/>
              <w:marBottom w:val="0"/>
              <w:divBdr>
                <w:top w:val="none" w:sz="0" w:space="0" w:color="auto"/>
                <w:left w:val="none" w:sz="0" w:space="0" w:color="auto"/>
                <w:bottom w:val="none" w:sz="0" w:space="0" w:color="auto"/>
                <w:right w:val="none" w:sz="0" w:space="0" w:color="auto"/>
              </w:divBdr>
            </w:div>
            <w:div w:id="690374853">
              <w:marLeft w:val="0"/>
              <w:marRight w:val="0"/>
              <w:marTop w:val="0"/>
              <w:marBottom w:val="0"/>
              <w:divBdr>
                <w:top w:val="none" w:sz="0" w:space="0" w:color="auto"/>
                <w:left w:val="none" w:sz="0" w:space="0" w:color="auto"/>
                <w:bottom w:val="none" w:sz="0" w:space="0" w:color="auto"/>
                <w:right w:val="none" w:sz="0" w:space="0" w:color="auto"/>
              </w:divBdr>
            </w:div>
            <w:div w:id="1237668012">
              <w:marLeft w:val="0"/>
              <w:marRight w:val="0"/>
              <w:marTop w:val="0"/>
              <w:marBottom w:val="0"/>
              <w:divBdr>
                <w:top w:val="none" w:sz="0" w:space="0" w:color="auto"/>
                <w:left w:val="none" w:sz="0" w:space="0" w:color="auto"/>
                <w:bottom w:val="none" w:sz="0" w:space="0" w:color="auto"/>
                <w:right w:val="none" w:sz="0" w:space="0" w:color="auto"/>
              </w:divBdr>
            </w:div>
            <w:div w:id="3283579">
              <w:marLeft w:val="0"/>
              <w:marRight w:val="0"/>
              <w:marTop w:val="0"/>
              <w:marBottom w:val="0"/>
              <w:divBdr>
                <w:top w:val="none" w:sz="0" w:space="0" w:color="auto"/>
                <w:left w:val="none" w:sz="0" w:space="0" w:color="auto"/>
                <w:bottom w:val="none" w:sz="0" w:space="0" w:color="auto"/>
                <w:right w:val="none" w:sz="0" w:space="0" w:color="auto"/>
              </w:divBdr>
            </w:div>
            <w:div w:id="1767337673">
              <w:marLeft w:val="0"/>
              <w:marRight w:val="0"/>
              <w:marTop w:val="0"/>
              <w:marBottom w:val="0"/>
              <w:divBdr>
                <w:top w:val="none" w:sz="0" w:space="0" w:color="auto"/>
                <w:left w:val="none" w:sz="0" w:space="0" w:color="auto"/>
                <w:bottom w:val="none" w:sz="0" w:space="0" w:color="auto"/>
                <w:right w:val="none" w:sz="0" w:space="0" w:color="auto"/>
              </w:divBdr>
            </w:div>
            <w:div w:id="861475264">
              <w:marLeft w:val="0"/>
              <w:marRight w:val="0"/>
              <w:marTop w:val="0"/>
              <w:marBottom w:val="0"/>
              <w:divBdr>
                <w:top w:val="none" w:sz="0" w:space="0" w:color="auto"/>
                <w:left w:val="none" w:sz="0" w:space="0" w:color="auto"/>
                <w:bottom w:val="none" w:sz="0" w:space="0" w:color="auto"/>
                <w:right w:val="none" w:sz="0" w:space="0" w:color="auto"/>
              </w:divBdr>
            </w:div>
            <w:div w:id="1968274657">
              <w:marLeft w:val="0"/>
              <w:marRight w:val="0"/>
              <w:marTop w:val="0"/>
              <w:marBottom w:val="0"/>
              <w:divBdr>
                <w:top w:val="none" w:sz="0" w:space="0" w:color="auto"/>
                <w:left w:val="none" w:sz="0" w:space="0" w:color="auto"/>
                <w:bottom w:val="none" w:sz="0" w:space="0" w:color="auto"/>
                <w:right w:val="none" w:sz="0" w:space="0" w:color="auto"/>
              </w:divBdr>
            </w:div>
            <w:div w:id="1921014798">
              <w:marLeft w:val="0"/>
              <w:marRight w:val="0"/>
              <w:marTop w:val="0"/>
              <w:marBottom w:val="0"/>
              <w:divBdr>
                <w:top w:val="none" w:sz="0" w:space="0" w:color="auto"/>
                <w:left w:val="none" w:sz="0" w:space="0" w:color="auto"/>
                <w:bottom w:val="none" w:sz="0" w:space="0" w:color="auto"/>
                <w:right w:val="none" w:sz="0" w:space="0" w:color="auto"/>
              </w:divBdr>
            </w:div>
            <w:div w:id="647590533">
              <w:marLeft w:val="0"/>
              <w:marRight w:val="0"/>
              <w:marTop w:val="0"/>
              <w:marBottom w:val="0"/>
              <w:divBdr>
                <w:top w:val="none" w:sz="0" w:space="0" w:color="auto"/>
                <w:left w:val="none" w:sz="0" w:space="0" w:color="auto"/>
                <w:bottom w:val="none" w:sz="0" w:space="0" w:color="auto"/>
                <w:right w:val="none" w:sz="0" w:space="0" w:color="auto"/>
              </w:divBdr>
            </w:div>
            <w:div w:id="2136215746">
              <w:marLeft w:val="0"/>
              <w:marRight w:val="0"/>
              <w:marTop w:val="0"/>
              <w:marBottom w:val="0"/>
              <w:divBdr>
                <w:top w:val="none" w:sz="0" w:space="0" w:color="auto"/>
                <w:left w:val="none" w:sz="0" w:space="0" w:color="auto"/>
                <w:bottom w:val="none" w:sz="0" w:space="0" w:color="auto"/>
                <w:right w:val="none" w:sz="0" w:space="0" w:color="auto"/>
              </w:divBdr>
            </w:div>
            <w:div w:id="17246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16</Pages>
  <Words>6102</Words>
  <Characters>34788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Фильчева Светлана Валентиновна</dc:creator>
  <cp:lastModifiedBy>Учетная запись Майкрософт</cp:lastModifiedBy>
  <cp:revision>37</cp:revision>
  <cp:lastPrinted>2023-09-15T17:22:00Z</cp:lastPrinted>
  <dcterms:created xsi:type="dcterms:W3CDTF">2019-08-18T15:56:00Z</dcterms:created>
  <dcterms:modified xsi:type="dcterms:W3CDTF">2023-09-15T17:26:00Z</dcterms:modified>
</cp:coreProperties>
</file>